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72B0" w:rsidRDefault="009A72B0" w:rsidP="009A72B0">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93" type="#_x0000_t75" style="position:absolute;margin-left:214.4pt;margin-top:1.4pt;width:42.45pt;height:54.05pt;z-index:8;visibility:visible;mso-wrap-distance-left:9.05pt;mso-wrap-distance-right:9.05pt" filled="t">
            <v:imagedata r:id="rId8" o:title=""/>
          </v:shape>
        </w:pict>
      </w:r>
    </w:p>
    <w:p w:rsidR="009A72B0" w:rsidRDefault="009A72B0" w:rsidP="009A72B0"/>
    <w:p w:rsidR="009A72B0" w:rsidRDefault="009A72B0" w:rsidP="009A72B0"/>
    <w:p w:rsidR="009A72B0" w:rsidRDefault="009A72B0" w:rsidP="009A72B0"/>
    <w:p w:rsidR="009A72B0" w:rsidRDefault="009A72B0" w:rsidP="009A72B0">
      <w:pPr>
        <w:jc w:val="center"/>
        <w:rPr>
          <w:b/>
          <w:bCs/>
          <w:sz w:val="40"/>
        </w:rPr>
      </w:pPr>
    </w:p>
    <w:p w:rsidR="009A72B0" w:rsidRDefault="009A72B0" w:rsidP="009A72B0">
      <w:pPr>
        <w:jc w:val="center"/>
        <w:rPr>
          <w:b/>
          <w:bCs/>
          <w:sz w:val="40"/>
        </w:rPr>
      </w:pPr>
      <w:r>
        <w:rPr>
          <w:b/>
          <w:bCs/>
          <w:sz w:val="40"/>
        </w:rPr>
        <w:t>А Д М И Н И С Т Р А Ц И Я</w:t>
      </w:r>
    </w:p>
    <w:p w:rsidR="009A72B0" w:rsidRDefault="009A72B0" w:rsidP="009A72B0">
      <w:pPr>
        <w:jc w:val="center"/>
        <w:rPr>
          <w:b/>
          <w:bCs/>
          <w:sz w:val="28"/>
          <w:szCs w:val="28"/>
        </w:rPr>
      </w:pPr>
      <w:r>
        <w:rPr>
          <w:b/>
          <w:bCs/>
          <w:sz w:val="28"/>
          <w:szCs w:val="28"/>
        </w:rPr>
        <w:t>муниципального образования городского поселения</w:t>
      </w:r>
    </w:p>
    <w:p w:rsidR="009A72B0" w:rsidRDefault="009A72B0" w:rsidP="009A72B0">
      <w:pPr>
        <w:jc w:val="center"/>
        <w:rPr>
          <w:b/>
          <w:bCs/>
          <w:sz w:val="28"/>
          <w:szCs w:val="28"/>
        </w:rPr>
      </w:pPr>
      <w:r>
        <w:rPr>
          <w:b/>
          <w:bCs/>
          <w:sz w:val="28"/>
          <w:szCs w:val="28"/>
        </w:rPr>
        <w:t>«поселок Нижнеангарск»</w:t>
      </w:r>
    </w:p>
    <w:p w:rsidR="009A72B0" w:rsidRDefault="009A72B0" w:rsidP="009A72B0">
      <w:pPr>
        <w:jc w:val="center"/>
        <w:rPr>
          <w:b/>
        </w:rPr>
      </w:pPr>
      <w:r>
        <w:rPr>
          <w:b/>
        </w:rPr>
        <w:t>671710, Республика Бурятия, п. Нижнеангарск,  ул.</w:t>
      </w:r>
      <w:r w:rsidRPr="00DF01DF">
        <w:rPr>
          <w:b/>
        </w:rPr>
        <w:t xml:space="preserve"> </w:t>
      </w:r>
      <w:r>
        <w:rPr>
          <w:b/>
        </w:rPr>
        <w:t>Ленина , 58</w:t>
      </w:r>
    </w:p>
    <w:p w:rsidR="009A72B0" w:rsidRDefault="009A72B0" w:rsidP="009A72B0">
      <w:pPr>
        <w:jc w:val="center"/>
        <w:rPr>
          <w:b/>
        </w:rPr>
      </w:pPr>
      <w:r>
        <w:rPr>
          <w:b/>
        </w:rPr>
        <w:t xml:space="preserve">тел. /факс (30130)  47-253, </w:t>
      </w:r>
      <w:r>
        <w:rPr>
          <w:b/>
          <w:lang w:val="en-US"/>
        </w:rPr>
        <w:t>E</w:t>
      </w:r>
      <w:r w:rsidRPr="00DF01DF">
        <w:rPr>
          <w:b/>
        </w:rPr>
        <w:t>-</w:t>
      </w:r>
      <w:r>
        <w:rPr>
          <w:b/>
          <w:lang w:val="en-US"/>
        </w:rPr>
        <w:t>mail</w:t>
      </w:r>
      <w:r w:rsidRPr="00DF01DF">
        <w:rPr>
          <w:b/>
        </w:rPr>
        <w:t xml:space="preserve">: </w:t>
      </w:r>
      <w:r>
        <w:rPr>
          <w:b/>
          <w:lang w:val="en-US"/>
        </w:rPr>
        <w:t>bux</w:t>
      </w:r>
      <w:r w:rsidRPr="00DF01DF">
        <w:rPr>
          <w:b/>
        </w:rPr>
        <w:t>-</w:t>
      </w:r>
      <w:r>
        <w:rPr>
          <w:b/>
          <w:lang w:val="en-US"/>
        </w:rPr>
        <w:t>posel</w:t>
      </w:r>
      <w:r w:rsidRPr="00DF01DF">
        <w:rPr>
          <w:b/>
        </w:rPr>
        <w:t>@</w:t>
      </w:r>
      <w:r>
        <w:rPr>
          <w:b/>
          <w:lang w:val="en-US"/>
        </w:rPr>
        <w:t>mail</w:t>
      </w:r>
      <w:r w:rsidRPr="00DF01DF">
        <w:rPr>
          <w:b/>
        </w:rPr>
        <w:t>.</w:t>
      </w:r>
      <w:r>
        <w:rPr>
          <w:b/>
          <w:lang w:val="en-US"/>
        </w:rPr>
        <w:t>ru</w:t>
      </w:r>
    </w:p>
    <w:p w:rsidR="009A72B0" w:rsidRDefault="009A72B0" w:rsidP="009A72B0">
      <w:pPr>
        <w:jc w:val="center"/>
        <w:rPr>
          <w:b/>
          <w:sz w:val="18"/>
        </w:rPr>
      </w:pPr>
      <w:r>
        <w:rPr>
          <w:b/>
          <w:sz w:val="18"/>
        </w:rPr>
        <w:t xml:space="preserve">ОГРН 1050301961380, ИНН/КПП 0317006019/031701001  </w:t>
      </w:r>
    </w:p>
    <w:tbl>
      <w:tblPr>
        <w:tblW w:w="0" w:type="auto"/>
        <w:tblLook w:val="0000" w:firstRow="0" w:lastRow="0" w:firstColumn="0" w:lastColumn="0" w:noHBand="0" w:noVBand="0"/>
      </w:tblPr>
      <w:tblGrid>
        <w:gridCol w:w="9571"/>
      </w:tblGrid>
      <w:tr w:rsidR="009A72B0" w:rsidTr="004D2B0F">
        <w:tc>
          <w:tcPr>
            <w:tcW w:w="9571" w:type="dxa"/>
            <w:tcBorders>
              <w:bottom w:val="double" w:sz="40" w:space="0" w:color="000000"/>
            </w:tcBorders>
          </w:tcPr>
          <w:p w:rsidR="009A72B0" w:rsidRDefault="009A72B0" w:rsidP="004D2B0F">
            <w:pPr>
              <w:snapToGrid w:val="0"/>
              <w:rPr>
                <w:b/>
                <w:sz w:val="18"/>
              </w:rPr>
            </w:pPr>
            <w:r>
              <w:rPr>
                <w:sz w:val="18"/>
              </w:rPr>
              <w:tab/>
            </w:r>
            <w:r>
              <w:rPr>
                <w:b/>
                <w:sz w:val="18"/>
              </w:rPr>
              <w:t xml:space="preserve">     </w:t>
            </w:r>
          </w:p>
        </w:tc>
      </w:tr>
    </w:tbl>
    <w:p w:rsidR="009A72B0" w:rsidRDefault="009A72B0" w:rsidP="009A72B0">
      <w:pPr>
        <w:jc w:val="center"/>
        <w:rPr>
          <w:b/>
          <w:sz w:val="24"/>
          <w:szCs w:val="24"/>
        </w:rPr>
      </w:pPr>
      <w:r w:rsidRPr="009A72B0">
        <w:rPr>
          <w:b/>
          <w:sz w:val="24"/>
          <w:szCs w:val="24"/>
        </w:rPr>
        <w:t xml:space="preserve">от </w:t>
      </w:r>
      <w:r w:rsidR="006B4E41">
        <w:rPr>
          <w:b/>
          <w:sz w:val="24"/>
          <w:szCs w:val="24"/>
        </w:rPr>
        <w:t>21.01.</w:t>
      </w:r>
      <w:r w:rsidRPr="009A72B0">
        <w:rPr>
          <w:b/>
          <w:sz w:val="24"/>
          <w:szCs w:val="24"/>
        </w:rPr>
        <w:t>201</w:t>
      </w:r>
      <w:r w:rsidR="006B4E41">
        <w:rPr>
          <w:b/>
          <w:sz w:val="24"/>
          <w:szCs w:val="24"/>
        </w:rPr>
        <w:t>3</w:t>
      </w:r>
      <w:r w:rsidRPr="009A72B0">
        <w:rPr>
          <w:b/>
          <w:sz w:val="24"/>
          <w:szCs w:val="24"/>
        </w:rPr>
        <w:t xml:space="preserve"> года </w:t>
      </w:r>
      <w:r>
        <w:rPr>
          <w:b/>
          <w:sz w:val="24"/>
          <w:szCs w:val="24"/>
        </w:rPr>
        <w:t xml:space="preserve">                                                                  </w:t>
      </w:r>
      <w:r w:rsidRPr="009A72B0">
        <w:rPr>
          <w:b/>
          <w:sz w:val="24"/>
          <w:szCs w:val="24"/>
        </w:rPr>
        <w:t>поселок Нижнеангарск</w:t>
      </w:r>
    </w:p>
    <w:p w:rsidR="009A72B0" w:rsidRDefault="009A72B0" w:rsidP="009A72B0">
      <w:pPr>
        <w:jc w:val="center"/>
        <w:rPr>
          <w:b/>
          <w:sz w:val="24"/>
          <w:szCs w:val="24"/>
        </w:rPr>
      </w:pPr>
    </w:p>
    <w:p w:rsidR="009A72B0" w:rsidRPr="009A72B0" w:rsidRDefault="009A72B0" w:rsidP="009A72B0">
      <w:pPr>
        <w:jc w:val="center"/>
        <w:rPr>
          <w:b/>
          <w:sz w:val="24"/>
          <w:szCs w:val="24"/>
        </w:rPr>
      </w:pPr>
    </w:p>
    <w:p w:rsidR="009A72B0" w:rsidRPr="00937E18" w:rsidRDefault="009A72B0" w:rsidP="009A72B0">
      <w:pPr>
        <w:jc w:val="center"/>
        <w:rPr>
          <w:b/>
          <w:sz w:val="28"/>
          <w:szCs w:val="28"/>
        </w:rPr>
      </w:pPr>
      <w:r>
        <w:rPr>
          <w:b/>
          <w:sz w:val="28"/>
          <w:szCs w:val="28"/>
        </w:rPr>
        <w:t xml:space="preserve">Постановление     </w:t>
      </w:r>
      <w:r w:rsidR="006B4E41">
        <w:rPr>
          <w:b/>
          <w:sz w:val="28"/>
          <w:szCs w:val="28"/>
        </w:rPr>
        <w:t xml:space="preserve"> № </w:t>
      </w:r>
      <w:r w:rsidR="001B7438">
        <w:rPr>
          <w:b/>
          <w:sz w:val="28"/>
          <w:szCs w:val="28"/>
        </w:rPr>
        <w:t>01</w:t>
      </w:r>
    </w:p>
    <w:p w:rsidR="00275EFD" w:rsidRPr="00201A5E" w:rsidRDefault="00275EFD" w:rsidP="00275EFD">
      <w:pPr>
        <w:ind w:firstLine="360"/>
        <w:rPr>
          <w:b/>
          <w:sz w:val="28"/>
          <w:szCs w:val="28"/>
        </w:rPr>
      </w:pPr>
      <w:r w:rsidRPr="00201A5E">
        <w:rPr>
          <w:b/>
          <w:sz w:val="28"/>
          <w:szCs w:val="28"/>
        </w:rPr>
        <w:t xml:space="preserve">                   </w:t>
      </w:r>
    </w:p>
    <w:p w:rsidR="00275EFD" w:rsidRPr="00201A5E" w:rsidRDefault="00275EFD" w:rsidP="00275EFD">
      <w:pPr>
        <w:ind w:firstLine="360"/>
        <w:rPr>
          <w:b/>
          <w:sz w:val="28"/>
          <w:szCs w:val="28"/>
        </w:rPr>
      </w:pPr>
      <w:r w:rsidRPr="00201A5E">
        <w:rPr>
          <w:b/>
          <w:sz w:val="28"/>
          <w:szCs w:val="28"/>
        </w:rPr>
        <w:t xml:space="preserve">                                                                                                             </w:t>
      </w:r>
    </w:p>
    <w:p w:rsidR="00275EFD" w:rsidRPr="00B23D8C" w:rsidRDefault="00275EFD" w:rsidP="00275EFD">
      <w:pPr>
        <w:pStyle w:val="2"/>
        <w:tabs>
          <w:tab w:val="left" w:pos="0"/>
        </w:tabs>
        <w:spacing w:line="240" w:lineRule="exact"/>
        <w:rPr>
          <w:sz w:val="28"/>
          <w:szCs w:val="28"/>
        </w:rPr>
      </w:pPr>
      <w:r w:rsidRPr="00B23D8C">
        <w:rPr>
          <w:sz w:val="28"/>
          <w:szCs w:val="28"/>
        </w:rPr>
        <w:t xml:space="preserve">Об утверждении Административного </w:t>
      </w:r>
      <w:r w:rsidR="00A6692E" w:rsidRPr="00B23D8C">
        <w:rPr>
          <w:sz w:val="28"/>
          <w:szCs w:val="28"/>
        </w:rPr>
        <w:t>регламента предоставления</w:t>
      </w:r>
    </w:p>
    <w:p w:rsidR="00B23D8C" w:rsidRDefault="00275EFD" w:rsidP="00275EFD">
      <w:pPr>
        <w:pStyle w:val="2"/>
        <w:tabs>
          <w:tab w:val="left" w:pos="0"/>
        </w:tabs>
        <w:spacing w:line="240" w:lineRule="exact"/>
        <w:rPr>
          <w:color w:val="000000"/>
          <w:sz w:val="28"/>
          <w:szCs w:val="28"/>
        </w:rPr>
      </w:pPr>
      <w:r w:rsidRPr="00B23D8C">
        <w:rPr>
          <w:sz w:val="28"/>
          <w:szCs w:val="28"/>
        </w:rPr>
        <w:t>муниципальной услуги</w:t>
      </w:r>
      <w:r w:rsidRPr="00460D22">
        <w:t xml:space="preserve">   </w:t>
      </w:r>
      <w:r w:rsidRPr="00B23D8C">
        <w:rPr>
          <w:color w:val="000000"/>
          <w:sz w:val="28"/>
          <w:szCs w:val="28"/>
        </w:rPr>
        <w:t xml:space="preserve">«Прием заявлений и постановка </w:t>
      </w:r>
      <w:r w:rsidR="00B23D8C" w:rsidRPr="00B23D8C">
        <w:rPr>
          <w:color w:val="000000"/>
          <w:sz w:val="28"/>
          <w:szCs w:val="28"/>
        </w:rPr>
        <w:t xml:space="preserve">граждан </w:t>
      </w:r>
    </w:p>
    <w:p w:rsidR="00275EFD" w:rsidRDefault="00275EFD" w:rsidP="00275EFD">
      <w:pPr>
        <w:pStyle w:val="2"/>
        <w:tabs>
          <w:tab w:val="left" w:pos="0"/>
        </w:tabs>
        <w:spacing w:line="240" w:lineRule="exact"/>
      </w:pPr>
      <w:r w:rsidRPr="00B23D8C">
        <w:rPr>
          <w:color w:val="000000"/>
          <w:sz w:val="28"/>
          <w:szCs w:val="28"/>
        </w:rPr>
        <w:t>на учет</w:t>
      </w:r>
      <w:r w:rsidR="00B23D8C">
        <w:rPr>
          <w:color w:val="000000"/>
          <w:sz w:val="28"/>
          <w:szCs w:val="28"/>
        </w:rPr>
        <w:t xml:space="preserve"> </w:t>
      </w:r>
      <w:r w:rsidRPr="00B23D8C">
        <w:rPr>
          <w:color w:val="000000"/>
          <w:sz w:val="28"/>
          <w:szCs w:val="28"/>
        </w:rPr>
        <w:t>в качестве нуждающихся в жилых помещениях»</w:t>
      </w:r>
      <w:r>
        <w:t xml:space="preserve">                              </w:t>
      </w:r>
    </w:p>
    <w:p w:rsidR="00275EFD" w:rsidRPr="00201A5E" w:rsidRDefault="00275EFD" w:rsidP="00275EFD">
      <w:pPr>
        <w:ind w:firstLine="360"/>
        <w:rPr>
          <w:sz w:val="28"/>
          <w:szCs w:val="28"/>
        </w:rPr>
      </w:pPr>
    </w:p>
    <w:p w:rsidR="00275EFD" w:rsidRPr="00275EFD" w:rsidRDefault="00275EFD" w:rsidP="00B23D8C">
      <w:pPr>
        <w:ind w:firstLine="360"/>
        <w:jc w:val="both"/>
        <w:rPr>
          <w:sz w:val="24"/>
          <w:szCs w:val="24"/>
        </w:rPr>
      </w:pPr>
    </w:p>
    <w:p w:rsidR="00B23D8C" w:rsidRDefault="00275EFD" w:rsidP="00B23D8C">
      <w:pPr>
        <w:ind w:firstLine="360"/>
        <w:jc w:val="both"/>
        <w:rPr>
          <w:sz w:val="24"/>
          <w:szCs w:val="24"/>
        </w:rPr>
      </w:pPr>
      <w:r w:rsidRPr="00275EFD">
        <w:rPr>
          <w:sz w:val="24"/>
          <w:szCs w:val="24"/>
        </w:rPr>
        <w:t xml:space="preserve">            На основании Федерального закона от 27 июля 2010 года № 210-ФЗ «Об организации предоставления государственных и муниципальных услуг»,   </w:t>
      </w:r>
    </w:p>
    <w:p w:rsidR="00B23D8C" w:rsidRDefault="00B23D8C" w:rsidP="00B23D8C">
      <w:pPr>
        <w:ind w:firstLine="360"/>
        <w:jc w:val="both"/>
        <w:rPr>
          <w:sz w:val="24"/>
          <w:szCs w:val="24"/>
        </w:rPr>
      </w:pPr>
    </w:p>
    <w:p w:rsidR="00275EFD" w:rsidRDefault="00275EFD" w:rsidP="00B23D8C">
      <w:pPr>
        <w:ind w:firstLine="360"/>
        <w:jc w:val="both"/>
        <w:rPr>
          <w:sz w:val="24"/>
          <w:szCs w:val="24"/>
        </w:rPr>
      </w:pPr>
      <w:r w:rsidRPr="00275EFD">
        <w:rPr>
          <w:sz w:val="24"/>
          <w:szCs w:val="24"/>
        </w:rPr>
        <w:t>ПОСТАНОВЛЯЮ:</w:t>
      </w:r>
    </w:p>
    <w:p w:rsidR="00B23D8C" w:rsidRPr="00275EFD" w:rsidRDefault="00B23D8C" w:rsidP="00B23D8C">
      <w:pPr>
        <w:ind w:firstLine="360"/>
        <w:jc w:val="both"/>
        <w:rPr>
          <w:sz w:val="24"/>
          <w:szCs w:val="24"/>
        </w:rPr>
      </w:pPr>
    </w:p>
    <w:p w:rsidR="00275EFD" w:rsidRPr="00275EFD" w:rsidRDefault="001B7438" w:rsidP="00B23D8C">
      <w:pPr>
        <w:ind w:firstLine="360"/>
        <w:jc w:val="both"/>
        <w:rPr>
          <w:sz w:val="24"/>
          <w:szCs w:val="24"/>
        </w:rPr>
      </w:pPr>
      <w:r>
        <w:rPr>
          <w:sz w:val="24"/>
          <w:szCs w:val="24"/>
        </w:rPr>
        <w:t>1.</w:t>
      </w:r>
      <w:r w:rsidR="00275EFD" w:rsidRPr="00275EFD">
        <w:rPr>
          <w:sz w:val="24"/>
          <w:szCs w:val="24"/>
        </w:rPr>
        <w:t xml:space="preserve">Утвердить </w:t>
      </w:r>
      <w:r w:rsidR="00A6692E">
        <w:rPr>
          <w:sz w:val="24"/>
          <w:szCs w:val="24"/>
        </w:rPr>
        <w:t>административный регламент   предоставления</w:t>
      </w:r>
      <w:r w:rsidR="00275EFD" w:rsidRPr="00275EFD">
        <w:rPr>
          <w:sz w:val="24"/>
          <w:szCs w:val="24"/>
        </w:rPr>
        <w:t xml:space="preserve"> муниципальной услуги </w:t>
      </w:r>
      <w:r w:rsidR="00275EFD" w:rsidRPr="00275EFD">
        <w:rPr>
          <w:bCs/>
          <w:sz w:val="24"/>
          <w:szCs w:val="24"/>
        </w:rPr>
        <w:t>«</w:t>
      </w:r>
      <w:r w:rsidR="00275EFD" w:rsidRPr="00275EFD">
        <w:rPr>
          <w:color w:val="000000"/>
          <w:spacing w:val="6"/>
          <w:sz w:val="24"/>
          <w:szCs w:val="24"/>
        </w:rPr>
        <w:t>Прием заявлений</w:t>
      </w:r>
      <w:r w:rsidR="00B23D8C">
        <w:rPr>
          <w:color w:val="000000"/>
          <w:spacing w:val="6"/>
          <w:sz w:val="24"/>
          <w:szCs w:val="24"/>
        </w:rPr>
        <w:t xml:space="preserve"> и постановка граждан</w:t>
      </w:r>
      <w:r w:rsidR="00275EFD" w:rsidRPr="00275EFD">
        <w:rPr>
          <w:color w:val="000000"/>
          <w:spacing w:val="10"/>
          <w:sz w:val="24"/>
          <w:szCs w:val="24"/>
        </w:rPr>
        <w:t xml:space="preserve"> на учет </w:t>
      </w:r>
      <w:r w:rsidR="00B23D8C">
        <w:rPr>
          <w:color w:val="000000"/>
          <w:spacing w:val="10"/>
          <w:sz w:val="24"/>
          <w:szCs w:val="24"/>
        </w:rPr>
        <w:t xml:space="preserve"> </w:t>
      </w:r>
      <w:r w:rsidR="00275EFD" w:rsidRPr="00275EFD">
        <w:rPr>
          <w:sz w:val="24"/>
          <w:szCs w:val="24"/>
        </w:rPr>
        <w:t xml:space="preserve">в качестве нуждающихся в жилых </w:t>
      </w:r>
      <w:r w:rsidR="00275EFD" w:rsidRPr="00275EFD">
        <w:rPr>
          <w:spacing w:val="7"/>
          <w:sz w:val="24"/>
          <w:szCs w:val="24"/>
        </w:rPr>
        <w:t>помещениях</w:t>
      </w:r>
      <w:r w:rsidR="00275EFD" w:rsidRPr="00275EFD">
        <w:rPr>
          <w:bCs/>
          <w:sz w:val="24"/>
          <w:szCs w:val="24"/>
        </w:rPr>
        <w:t>»</w:t>
      </w:r>
      <w:r w:rsidR="00275EFD">
        <w:rPr>
          <w:bCs/>
          <w:sz w:val="24"/>
          <w:szCs w:val="24"/>
        </w:rPr>
        <w:t>.</w:t>
      </w:r>
    </w:p>
    <w:p w:rsidR="001C7908" w:rsidRDefault="001B7438" w:rsidP="00B23D8C">
      <w:pPr>
        <w:ind w:firstLine="360"/>
        <w:jc w:val="both"/>
        <w:rPr>
          <w:sz w:val="24"/>
          <w:szCs w:val="24"/>
        </w:rPr>
      </w:pPr>
      <w:r>
        <w:rPr>
          <w:sz w:val="24"/>
          <w:szCs w:val="24"/>
        </w:rPr>
        <w:t>2.</w:t>
      </w:r>
      <w:r w:rsidR="00275EFD" w:rsidRPr="00275EFD">
        <w:rPr>
          <w:sz w:val="24"/>
          <w:szCs w:val="24"/>
        </w:rPr>
        <w:t>Обнародовать настоящее постановление,  разместить на официальном сайте администрации муниципального образования  «Северо-Байкальский район».</w:t>
      </w:r>
    </w:p>
    <w:p w:rsidR="001B7438" w:rsidRPr="004B13D4" w:rsidRDefault="001B7438" w:rsidP="001B7438">
      <w:pPr>
        <w:pStyle w:val="af3"/>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3.</w:t>
      </w:r>
      <w:r w:rsidRPr="004B13D4">
        <w:rPr>
          <w:rFonts w:ascii="Times New Roman" w:hAnsi="Times New Roman"/>
          <w:sz w:val="24"/>
          <w:szCs w:val="24"/>
        </w:rPr>
        <w:t>Настоящее постановление вступает в силу с момента обнародования.</w:t>
      </w:r>
    </w:p>
    <w:p w:rsidR="00275EFD" w:rsidRPr="00275EFD" w:rsidRDefault="00275EFD" w:rsidP="00B23D8C">
      <w:pPr>
        <w:ind w:firstLine="360"/>
        <w:jc w:val="both"/>
        <w:rPr>
          <w:sz w:val="24"/>
          <w:szCs w:val="24"/>
        </w:rPr>
      </w:pPr>
    </w:p>
    <w:p w:rsidR="00275EFD" w:rsidRPr="004A58E4" w:rsidRDefault="00275EFD" w:rsidP="00275EFD">
      <w:pPr>
        <w:ind w:firstLine="360"/>
      </w:pPr>
    </w:p>
    <w:p w:rsidR="00275EFD" w:rsidRPr="00201A5E" w:rsidRDefault="00275EFD" w:rsidP="00275EFD">
      <w:pPr>
        <w:ind w:firstLine="360"/>
        <w:rPr>
          <w:b/>
        </w:rPr>
      </w:pPr>
    </w:p>
    <w:p w:rsidR="00275EFD" w:rsidRPr="00201A5E" w:rsidRDefault="00275EFD" w:rsidP="00275EFD">
      <w:pPr>
        <w:ind w:firstLine="360"/>
        <w:rPr>
          <w:b/>
          <w:sz w:val="28"/>
          <w:szCs w:val="28"/>
        </w:rPr>
      </w:pPr>
      <w:r w:rsidRPr="00201A5E">
        <w:rPr>
          <w:b/>
          <w:sz w:val="28"/>
          <w:szCs w:val="28"/>
        </w:rPr>
        <w:t>Глава муниципального образования</w:t>
      </w:r>
    </w:p>
    <w:p w:rsidR="00275EFD" w:rsidRPr="00201A5E" w:rsidRDefault="00B23D8C" w:rsidP="00275EFD">
      <w:pPr>
        <w:ind w:firstLine="360"/>
        <w:rPr>
          <w:b/>
          <w:sz w:val="28"/>
          <w:szCs w:val="28"/>
        </w:rPr>
      </w:pPr>
      <w:r>
        <w:rPr>
          <w:b/>
          <w:sz w:val="28"/>
          <w:szCs w:val="28"/>
        </w:rPr>
        <w:t>городского</w:t>
      </w:r>
      <w:r w:rsidR="00275EFD" w:rsidRPr="00201A5E">
        <w:rPr>
          <w:b/>
          <w:sz w:val="28"/>
          <w:szCs w:val="28"/>
        </w:rPr>
        <w:t xml:space="preserve"> поселение </w:t>
      </w:r>
    </w:p>
    <w:p w:rsidR="00275EFD" w:rsidRPr="00201A5E" w:rsidRDefault="00275EFD" w:rsidP="00275EFD">
      <w:pPr>
        <w:ind w:firstLine="360"/>
        <w:rPr>
          <w:b/>
          <w:sz w:val="28"/>
          <w:szCs w:val="28"/>
        </w:rPr>
      </w:pPr>
      <w:r w:rsidRPr="00201A5E">
        <w:rPr>
          <w:b/>
          <w:sz w:val="28"/>
          <w:szCs w:val="28"/>
        </w:rPr>
        <w:t>«</w:t>
      </w:r>
      <w:r w:rsidR="00B23D8C">
        <w:rPr>
          <w:b/>
          <w:sz w:val="28"/>
          <w:szCs w:val="28"/>
        </w:rPr>
        <w:t>Поселок Нижнеангарск</w:t>
      </w:r>
      <w:r w:rsidRPr="00201A5E">
        <w:rPr>
          <w:b/>
          <w:sz w:val="28"/>
          <w:szCs w:val="28"/>
        </w:rPr>
        <w:t xml:space="preserve">»                                 </w:t>
      </w:r>
      <w:r w:rsidR="00742FF1">
        <w:rPr>
          <w:b/>
          <w:sz w:val="28"/>
          <w:szCs w:val="28"/>
        </w:rPr>
        <w:t xml:space="preserve">               </w:t>
      </w:r>
      <w:r w:rsidRPr="00201A5E">
        <w:rPr>
          <w:b/>
          <w:sz w:val="28"/>
          <w:szCs w:val="28"/>
        </w:rPr>
        <w:t xml:space="preserve"> </w:t>
      </w:r>
      <w:r w:rsidR="00FA3348">
        <w:rPr>
          <w:b/>
          <w:sz w:val="28"/>
          <w:szCs w:val="28"/>
        </w:rPr>
        <w:t>В.В. Вахрушев</w:t>
      </w:r>
      <w:r w:rsidRPr="00201A5E">
        <w:rPr>
          <w:b/>
          <w:sz w:val="28"/>
          <w:szCs w:val="28"/>
        </w:rPr>
        <w:t xml:space="preserve">       </w:t>
      </w:r>
      <w:r w:rsidR="00C42946">
        <w:rPr>
          <w:b/>
          <w:sz w:val="28"/>
          <w:szCs w:val="28"/>
        </w:rPr>
        <w:t xml:space="preserve"> </w:t>
      </w:r>
      <w:r w:rsidRPr="00201A5E">
        <w:rPr>
          <w:b/>
          <w:sz w:val="28"/>
          <w:szCs w:val="28"/>
        </w:rPr>
        <w:t> </w:t>
      </w:r>
    </w:p>
    <w:p w:rsidR="00275EFD" w:rsidRPr="00201A5E" w:rsidRDefault="00275EFD" w:rsidP="00275EFD">
      <w:pPr>
        <w:ind w:firstLine="360"/>
        <w:rPr>
          <w:sz w:val="28"/>
          <w:szCs w:val="28"/>
        </w:rPr>
      </w:pPr>
    </w:p>
    <w:p w:rsidR="00275EFD" w:rsidRPr="004A58E4" w:rsidRDefault="00275EFD" w:rsidP="00275EFD">
      <w:pPr>
        <w:ind w:firstLine="360"/>
      </w:pPr>
    </w:p>
    <w:p w:rsidR="00275EFD" w:rsidRPr="004A58E4" w:rsidRDefault="00275EFD" w:rsidP="00275EFD">
      <w:pPr>
        <w:ind w:firstLine="360"/>
      </w:pPr>
    </w:p>
    <w:p w:rsidR="00275EFD" w:rsidRPr="004A58E4" w:rsidRDefault="00275EFD" w:rsidP="00275EFD">
      <w:pPr>
        <w:ind w:firstLine="360"/>
      </w:pPr>
    </w:p>
    <w:p w:rsidR="00275EFD" w:rsidRDefault="00275EFD" w:rsidP="00275EFD"/>
    <w:p w:rsidR="00275EFD" w:rsidRDefault="00275EFD" w:rsidP="00275EFD"/>
    <w:p w:rsidR="00275EFD" w:rsidRDefault="00275EFD" w:rsidP="00275EFD"/>
    <w:p w:rsidR="00275EFD" w:rsidRDefault="00275EFD" w:rsidP="00275EFD"/>
    <w:p w:rsidR="00275EFD" w:rsidRPr="004A58E4" w:rsidRDefault="00275EFD" w:rsidP="00275EFD"/>
    <w:p w:rsidR="00275EFD" w:rsidRPr="004A58E4" w:rsidRDefault="00275EFD" w:rsidP="00275EFD">
      <w:pPr>
        <w:ind w:firstLine="360"/>
      </w:pPr>
    </w:p>
    <w:p w:rsidR="00275EFD" w:rsidRPr="004A58E4" w:rsidRDefault="00275EFD" w:rsidP="00275EFD">
      <w:pPr>
        <w:ind w:firstLine="360"/>
      </w:pPr>
    </w:p>
    <w:p w:rsidR="00275EFD" w:rsidRDefault="00275EFD" w:rsidP="00275EFD">
      <w:pPr>
        <w:ind w:firstLine="360"/>
      </w:pPr>
    </w:p>
    <w:p w:rsidR="00275EFD" w:rsidRDefault="00275EFD" w:rsidP="00275EFD">
      <w:pPr>
        <w:ind w:firstLine="360"/>
      </w:pPr>
    </w:p>
    <w:p w:rsidR="00275EFD" w:rsidRDefault="00275EFD" w:rsidP="00275EFD">
      <w:pPr>
        <w:ind w:firstLine="360"/>
      </w:pPr>
    </w:p>
    <w:p w:rsidR="00275EFD" w:rsidRPr="004A58E4" w:rsidRDefault="00275EFD" w:rsidP="00275EFD">
      <w:pPr>
        <w:ind w:firstLine="360"/>
      </w:pPr>
    </w:p>
    <w:p w:rsidR="00B23D8C" w:rsidRDefault="00B23D8C" w:rsidP="00275EFD">
      <w:pPr>
        <w:ind w:firstLine="360"/>
        <w:jc w:val="right"/>
        <w:rPr>
          <w:sz w:val="22"/>
          <w:szCs w:val="22"/>
        </w:rPr>
      </w:pPr>
    </w:p>
    <w:p w:rsidR="009A72B0" w:rsidRDefault="009A72B0" w:rsidP="00275EFD">
      <w:pPr>
        <w:ind w:firstLine="360"/>
        <w:jc w:val="right"/>
        <w:rPr>
          <w:sz w:val="22"/>
          <w:szCs w:val="22"/>
        </w:rPr>
      </w:pPr>
    </w:p>
    <w:p w:rsidR="00275EFD" w:rsidRPr="00275EFD" w:rsidRDefault="00275EFD" w:rsidP="00275EFD">
      <w:pPr>
        <w:ind w:firstLine="360"/>
        <w:jc w:val="right"/>
        <w:rPr>
          <w:sz w:val="22"/>
          <w:szCs w:val="22"/>
        </w:rPr>
      </w:pPr>
      <w:r w:rsidRPr="00275EFD">
        <w:rPr>
          <w:sz w:val="22"/>
          <w:szCs w:val="22"/>
        </w:rPr>
        <w:t xml:space="preserve">Утвержден </w:t>
      </w:r>
    </w:p>
    <w:p w:rsidR="00B23D8C" w:rsidRDefault="00275EFD" w:rsidP="00275EFD">
      <w:pPr>
        <w:ind w:firstLine="360"/>
        <w:jc w:val="right"/>
        <w:rPr>
          <w:sz w:val="22"/>
          <w:szCs w:val="22"/>
        </w:rPr>
      </w:pPr>
      <w:r w:rsidRPr="00275EFD">
        <w:rPr>
          <w:sz w:val="22"/>
          <w:szCs w:val="22"/>
        </w:rPr>
        <w:t>Постановлением Главы</w:t>
      </w:r>
    </w:p>
    <w:p w:rsidR="00275EFD" w:rsidRPr="00275EFD" w:rsidRDefault="00275EFD" w:rsidP="00275EFD">
      <w:pPr>
        <w:ind w:firstLine="360"/>
        <w:jc w:val="right"/>
        <w:rPr>
          <w:sz w:val="22"/>
          <w:szCs w:val="22"/>
        </w:rPr>
      </w:pPr>
      <w:r w:rsidRPr="00275EFD">
        <w:rPr>
          <w:sz w:val="22"/>
          <w:szCs w:val="22"/>
        </w:rPr>
        <w:t xml:space="preserve">  муниципального образования </w:t>
      </w:r>
    </w:p>
    <w:p w:rsidR="00275EFD" w:rsidRPr="00275EFD" w:rsidRDefault="00B23D8C" w:rsidP="00275EFD">
      <w:pPr>
        <w:ind w:firstLine="360"/>
        <w:jc w:val="right"/>
        <w:rPr>
          <w:sz w:val="22"/>
          <w:szCs w:val="22"/>
        </w:rPr>
      </w:pPr>
      <w:r>
        <w:rPr>
          <w:sz w:val="22"/>
          <w:szCs w:val="22"/>
        </w:rPr>
        <w:t>городского</w:t>
      </w:r>
      <w:r w:rsidR="00275EFD" w:rsidRPr="00275EFD">
        <w:rPr>
          <w:sz w:val="22"/>
          <w:szCs w:val="22"/>
        </w:rPr>
        <w:t xml:space="preserve"> поселения</w:t>
      </w:r>
    </w:p>
    <w:p w:rsidR="00275EFD" w:rsidRDefault="00275EFD" w:rsidP="00275EFD">
      <w:pPr>
        <w:ind w:firstLine="360"/>
        <w:jc w:val="right"/>
        <w:rPr>
          <w:sz w:val="22"/>
          <w:szCs w:val="22"/>
        </w:rPr>
      </w:pPr>
      <w:r w:rsidRPr="00275EFD">
        <w:rPr>
          <w:sz w:val="22"/>
          <w:szCs w:val="22"/>
        </w:rPr>
        <w:t xml:space="preserve"> «</w:t>
      </w:r>
      <w:r w:rsidR="00B23D8C">
        <w:rPr>
          <w:sz w:val="22"/>
          <w:szCs w:val="22"/>
        </w:rPr>
        <w:t>Поселок Нижнеангарск</w:t>
      </w:r>
      <w:r w:rsidRPr="00275EFD">
        <w:rPr>
          <w:sz w:val="22"/>
          <w:szCs w:val="22"/>
        </w:rPr>
        <w:t xml:space="preserve">» </w:t>
      </w:r>
    </w:p>
    <w:p w:rsidR="00B23D8C" w:rsidRPr="00275EFD" w:rsidRDefault="001B7438" w:rsidP="00275EFD">
      <w:pPr>
        <w:ind w:firstLine="360"/>
        <w:jc w:val="right"/>
        <w:rPr>
          <w:sz w:val="22"/>
          <w:szCs w:val="22"/>
        </w:rPr>
      </w:pPr>
      <w:r>
        <w:rPr>
          <w:sz w:val="22"/>
          <w:szCs w:val="22"/>
        </w:rPr>
        <w:t>о</w:t>
      </w:r>
      <w:r w:rsidR="00B23D8C">
        <w:rPr>
          <w:sz w:val="22"/>
          <w:szCs w:val="22"/>
        </w:rPr>
        <w:t>т</w:t>
      </w:r>
      <w:r>
        <w:rPr>
          <w:sz w:val="22"/>
          <w:szCs w:val="22"/>
        </w:rPr>
        <w:t xml:space="preserve"> 21.2012 года № 01</w:t>
      </w:r>
    </w:p>
    <w:p w:rsidR="00275EFD" w:rsidRPr="00275EFD" w:rsidRDefault="00275EFD" w:rsidP="00275EFD">
      <w:pPr>
        <w:ind w:firstLine="360"/>
        <w:rPr>
          <w:sz w:val="22"/>
          <w:szCs w:val="22"/>
        </w:rPr>
      </w:pPr>
    </w:p>
    <w:p w:rsidR="002F7C2E" w:rsidRPr="002D3B58" w:rsidRDefault="002F7C2E">
      <w:pPr>
        <w:jc w:val="both"/>
        <w:rPr>
          <w:sz w:val="28"/>
          <w:szCs w:val="28"/>
        </w:rPr>
      </w:pPr>
    </w:p>
    <w:p w:rsidR="002F7C2E" w:rsidRPr="002D3B58" w:rsidRDefault="002F7C2E">
      <w:pPr>
        <w:jc w:val="both"/>
        <w:rPr>
          <w:sz w:val="28"/>
          <w:szCs w:val="28"/>
        </w:rPr>
      </w:pPr>
    </w:p>
    <w:p w:rsidR="000B5073" w:rsidRDefault="000B5073" w:rsidP="000B5073">
      <w:pPr>
        <w:pStyle w:val="a7"/>
        <w:spacing w:line="240" w:lineRule="exact"/>
        <w:rPr>
          <w:sz w:val="28"/>
        </w:rPr>
      </w:pPr>
    </w:p>
    <w:p w:rsidR="00275EFD" w:rsidRPr="00245716" w:rsidRDefault="00275EFD" w:rsidP="000B5073">
      <w:pPr>
        <w:pStyle w:val="a7"/>
        <w:spacing w:line="240" w:lineRule="exact"/>
        <w:rPr>
          <w:sz w:val="28"/>
        </w:rPr>
      </w:pPr>
    </w:p>
    <w:p w:rsidR="00B23D8C" w:rsidRPr="00245716" w:rsidRDefault="001D58E2" w:rsidP="00245716">
      <w:pPr>
        <w:pStyle w:val="a7"/>
        <w:jc w:val="center"/>
        <w:rPr>
          <w:b/>
          <w:sz w:val="28"/>
        </w:rPr>
      </w:pPr>
      <w:r w:rsidRPr="00245716">
        <w:rPr>
          <w:b/>
          <w:sz w:val="28"/>
        </w:rPr>
        <w:t>АДМИНИСТРАТИВНЫЙ РЕГЛАМЕНТ</w:t>
      </w:r>
    </w:p>
    <w:p w:rsidR="00B23D8C" w:rsidRPr="00A1443C" w:rsidRDefault="00355A7B" w:rsidP="00B23D8C">
      <w:pPr>
        <w:jc w:val="center"/>
        <w:rPr>
          <w:b/>
          <w:sz w:val="28"/>
          <w:szCs w:val="28"/>
        </w:rPr>
      </w:pPr>
      <w:r w:rsidRPr="00A1443C">
        <w:rPr>
          <w:b/>
          <w:sz w:val="28"/>
          <w:szCs w:val="28"/>
        </w:rPr>
        <w:t xml:space="preserve">предоставления </w:t>
      </w:r>
      <w:r w:rsidR="002F7C2E" w:rsidRPr="00A1443C">
        <w:rPr>
          <w:b/>
          <w:sz w:val="28"/>
          <w:szCs w:val="28"/>
        </w:rPr>
        <w:t>муниципальной услуги</w:t>
      </w:r>
    </w:p>
    <w:p w:rsidR="00B23D8C" w:rsidRPr="00A1443C" w:rsidRDefault="002F7C2E" w:rsidP="00B23D8C">
      <w:pPr>
        <w:jc w:val="center"/>
        <w:rPr>
          <w:b/>
          <w:sz w:val="28"/>
          <w:szCs w:val="28"/>
        </w:rPr>
      </w:pPr>
      <w:r w:rsidRPr="00A1443C">
        <w:rPr>
          <w:b/>
          <w:sz w:val="28"/>
          <w:szCs w:val="28"/>
        </w:rPr>
        <w:t>«Прием заявлений</w:t>
      </w:r>
      <w:r w:rsidR="00B23D8C" w:rsidRPr="00A1443C">
        <w:rPr>
          <w:b/>
          <w:sz w:val="28"/>
          <w:szCs w:val="28"/>
        </w:rPr>
        <w:t xml:space="preserve"> и</w:t>
      </w:r>
      <w:r w:rsidRPr="00A1443C">
        <w:rPr>
          <w:b/>
          <w:sz w:val="28"/>
          <w:szCs w:val="28"/>
        </w:rPr>
        <w:t xml:space="preserve"> постановка граждан на учет в качестве</w:t>
      </w:r>
    </w:p>
    <w:p w:rsidR="002F7C2E" w:rsidRPr="00A1443C" w:rsidRDefault="001D58E2" w:rsidP="00B23D8C">
      <w:pPr>
        <w:jc w:val="center"/>
        <w:rPr>
          <w:b/>
          <w:sz w:val="28"/>
          <w:szCs w:val="28"/>
        </w:rPr>
      </w:pPr>
      <w:r w:rsidRPr="00A1443C">
        <w:rPr>
          <w:b/>
          <w:sz w:val="28"/>
          <w:szCs w:val="28"/>
        </w:rPr>
        <w:t xml:space="preserve">нуждающихся </w:t>
      </w:r>
      <w:r w:rsidR="002F7C2E" w:rsidRPr="00A1443C">
        <w:rPr>
          <w:b/>
          <w:sz w:val="28"/>
          <w:szCs w:val="28"/>
        </w:rPr>
        <w:t>в жилых помещениях»</w:t>
      </w:r>
    </w:p>
    <w:p w:rsidR="00245716" w:rsidRPr="001C7908" w:rsidRDefault="00245716" w:rsidP="00B23D8C">
      <w:pPr>
        <w:pStyle w:val="4"/>
        <w:jc w:val="center"/>
      </w:pPr>
    </w:p>
    <w:p w:rsidR="00245716" w:rsidRPr="001C7908" w:rsidRDefault="002F7C2E" w:rsidP="00A1443C">
      <w:pPr>
        <w:pStyle w:val="a7"/>
        <w:jc w:val="both"/>
        <w:rPr>
          <w:b/>
          <w:sz w:val="24"/>
          <w:szCs w:val="24"/>
        </w:rPr>
      </w:pPr>
      <w:r w:rsidRPr="001C7908">
        <w:rPr>
          <w:b/>
          <w:sz w:val="24"/>
          <w:szCs w:val="24"/>
          <w:lang w:val="en-US"/>
        </w:rPr>
        <w:t>I</w:t>
      </w:r>
      <w:r w:rsidRPr="001C7908">
        <w:rPr>
          <w:b/>
          <w:sz w:val="24"/>
          <w:szCs w:val="24"/>
        </w:rPr>
        <w:t>. Общие положения</w:t>
      </w:r>
    </w:p>
    <w:p w:rsidR="00AB2737" w:rsidRPr="001C7908" w:rsidRDefault="00AB2737" w:rsidP="00A1443C">
      <w:pPr>
        <w:jc w:val="both"/>
        <w:rPr>
          <w:sz w:val="24"/>
          <w:szCs w:val="24"/>
        </w:rPr>
      </w:pPr>
      <w:r w:rsidRPr="001C7908">
        <w:rPr>
          <w:sz w:val="24"/>
          <w:szCs w:val="24"/>
        </w:rPr>
        <w:t>Административный регламент по предоставлению муниципальной услуги «Прием заявлений</w:t>
      </w:r>
      <w:r w:rsidR="00B23D8C" w:rsidRPr="001C7908">
        <w:rPr>
          <w:sz w:val="24"/>
          <w:szCs w:val="24"/>
        </w:rPr>
        <w:t xml:space="preserve"> и</w:t>
      </w:r>
      <w:r w:rsidRPr="001C7908">
        <w:rPr>
          <w:sz w:val="24"/>
          <w:szCs w:val="24"/>
        </w:rPr>
        <w:t xml:space="preserve"> постановка </w:t>
      </w:r>
      <w:r w:rsidR="00B23D8C" w:rsidRPr="001C7908">
        <w:rPr>
          <w:sz w:val="24"/>
          <w:szCs w:val="24"/>
        </w:rPr>
        <w:t xml:space="preserve">граждан </w:t>
      </w:r>
      <w:r w:rsidRPr="001C7908">
        <w:rPr>
          <w:sz w:val="24"/>
          <w:szCs w:val="24"/>
        </w:rPr>
        <w:t xml:space="preserve">на учет </w:t>
      </w:r>
      <w:r w:rsidR="00B23D8C" w:rsidRPr="001C7908">
        <w:rPr>
          <w:sz w:val="24"/>
          <w:szCs w:val="24"/>
        </w:rPr>
        <w:t xml:space="preserve"> </w:t>
      </w:r>
      <w:r w:rsidRPr="001C7908">
        <w:rPr>
          <w:sz w:val="24"/>
          <w:szCs w:val="24"/>
        </w:rPr>
        <w:t xml:space="preserve">в качестве нуждающихся в жилых помещениях» (далее Регламент) разработан в соответствии с </w:t>
      </w:r>
      <w:r w:rsidR="00E514B4" w:rsidRPr="001C7908">
        <w:rPr>
          <w:sz w:val="24"/>
          <w:szCs w:val="24"/>
        </w:rPr>
        <w:t xml:space="preserve">Жилищным кодексом Российской Федерации, </w:t>
      </w:r>
      <w:r w:rsidRPr="001C7908">
        <w:rPr>
          <w:sz w:val="24"/>
          <w:szCs w:val="24"/>
        </w:rPr>
        <w:t xml:space="preserve">Федеральным законом от 27.07.2010 г. № 210-ФЗ «Об организации предоставления государственных и муниципальных услуг», </w:t>
      </w:r>
      <w:r w:rsidR="00E514B4" w:rsidRPr="001C7908">
        <w:rPr>
          <w:sz w:val="24"/>
          <w:szCs w:val="24"/>
        </w:rPr>
        <w:t>Постановление</w:t>
      </w:r>
      <w:r w:rsidR="009843CC" w:rsidRPr="001C7908">
        <w:rPr>
          <w:sz w:val="24"/>
          <w:szCs w:val="24"/>
        </w:rPr>
        <w:t xml:space="preserve">м главы  муниципального образования городского поселения «Поселок Нижнеангарск» от </w:t>
      </w:r>
      <w:r w:rsidR="00A1443C" w:rsidRPr="001C7908">
        <w:rPr>
          <w:sz w:val="24"/>
          <w:szCs w:val="24"/>
        </w:rPr>
        <w:t>06</w:t>
      </w:r>
      <w:r w:rsidR="009843CC" w:rsidRPr="001C7908">
        <w:rPr>
          <w:sz w:val="24"/>
          <w:szCs w:val="24"/>
        </w:rPr>
        <w:t>.</w:t>
      </w:r>
      <w:r w:rsidR="00A1443C" w:rsidRPr="001C7908">
        <w:rPr>
          <w:sz w:val="24"/>
          <w:szCs w:val="24"/>
        </w:rPr>
        <w:t>0</w:t>
      </w:r>
      <w:r w:rsidR="009843CC" w:rsidRPr="001C7908">
        <w:rPr>
          <w:sz w:val="24"/>
          <w:szCs w:val="24"/>
        </w:rPr>
        <w:t>2.201</w:t>
      </w:r>
      <w:r w:rsidR="00A1443C" w:rsidRPr="001C7908">
        <w:rPr>
          <w:sz w:val="24"/>
          <w:szCs w:val="24"/>
        </w:rPr>
        <w:t>2</w:t>
      </w:r>
      <w:r w:rsidR="009843CC" w:rsidRPr="001C7908">
        <w:rPr>
          <w:sz w:val="24"/>
          <w:szCs w:val="24"/>
        </w:rPr>
        <w:t xml:space="preserve"> года № </w:t>
      </w:r>
      <w:r w:rsidR="00A1443C" w:rsidRPr="001C7908">
        <w:rPr>
          <w:sz w:val="24"/>
          <w:szCs w:val="24"/>
        </w:rPr>
        <w:t>05</w:t>
      </w:r>
      <w:r w:rsidR="009843CC" w:rsidRPr="001C7908">
        <w:rPr>
          <w:sz w:val="24"/>
          <w:szCs w:val="24"/>
        </w:rPr>
        <w:t xml:space="preserve"> </w:t>
      </w:r>
      <w:r w:rsidR="00355A7B" w:rsidRPr="001C7908">
        <w:rPr>
          <w:sz w:val="24"/>
          <w:szCs w:val="24"/>
        </w:rPr>
        <w:t>«</w:t>
      </w:r>
      <w:r w:rsidR="00A1443C" w:rsidRPr="001C7908">
        <w:rPr>
          <w:sz w:val="24"/>
          <w:szCs w:val="24"/>
        </w:rPr>
        <w:t>Об утверждении Порядка разработки и утверждения административных регламентов предоставления муниципальных услуг в электронном виде в муниципальном образовании городского поселка «Поселок Нижнеангарск»</w:t>
      </w:r>
      <w:r w:rsidR="00355A7B" w:rsidRPr="001C7908">
        <w:rPr>
          <w:sz w:val="24"/>
          <w:szCs w:val="24"/>
        </w:rPr>
        <w:t>,</w:t>
      </w:r>
      <w:r w:rsidRPr="001C7908">
        <w:rPr>
          <w:sz w:val="24"/>
          <w:szCs w:val="24"/>
        </w:rPr>
        <w:t xml:space="preserve"> в целях повышения качества и доступности </w:t>
      </w:r>
      <w:r w:rsidR="003F01E9" w:rsidRPr="001C7908">
        <w:rPr>
          <w:sz w:val="24"/>
          <w:szCs w:val="24"/>
        </w:rPr>
        <w:t xml:space="preserve">результатов предоставления </w:t>
      </w:r>
      <w:r w:rsidRPr="001C7908">
        <w:rPr>
          <w:sz w:val="24"/>
          <w:szCs w:val="24"/>
        </w:rPr>
        <w:t>муниципальной услуги, последовательности действий (административных процедур) при предоставлении муниципальной услуги.</w:t>
      </w:r>
    </w:p>
    <w:p w:rsidR="00355A7B" w:rsidRPr="00355A7B" w:rsidRDefault="00355A7B" w:rsidP="00355A7B">
      <w:pPr>
        <w:ind w:firstLine="360"/>
        <w:jc w:val="both"/>
        <w:rPr>
          <w:sz w:val="24"/>
          <w:szCs w:val="24"/>
        </w:rPr>
      </w:pPr>
      <w:r w:rsidRPr="00355A7B">
        <w:rPr>
          <w:sz w:val="24"/>
          <w:szCs w:val="24"/>
        </w:rPr>
        <w:t xml:space="preserve">1.1. Предмет регулирования. Настоящим Регламентом устанавливаются обязательные требования, обеспечивающие необходимый уровень доступности Услуги </w:t>
      </w:r>
      <w:r w:rsidR="001C7908">
        <w:rPr>
          <w:sz w:val="24"/>
          <w:szCs w:val="24"/>
        </w:rPr>
        <w:t>«Прием заявлений и</w:t>
      </w:r>
      <w:r w:rsidRPr="00C24837">
        <w:rPr>
          <w:sz w:val="24"/>
          <w:szCs w:val="24"/>
        </w:rPr>
        <w:t xml:space="preserve"> постановка на учет граждан в качестве нуждающихся в жилых помещениях</w:t>
      </w:r>
      <w:r w:rsidR="001C7908">
        <w:rPr>
          <w:sz w:val="24"/>
          <w:szCs w:val="24"/>
        </w:rPr>
        <w:t>»</w:t>
      </w:r>
      <w:r w:rsidRPr="00355A7B">
        <w:rPr>
          <w:sz w:val="24"/>
          <w:szCs w:val="24"/>
        </w:rPr>
        <w:t xml:space="preserve"> (далее Услуга)</w:t>
      </w:r>
      <w:r w:rsidR="001C7908">
        <w:rPr>
          <w:sz w:val="24"/>
          <w:szCs w:val="24"/>
        </w:rPr>
        <w:t xml:space="preserve">. </w:t>
      </w:r>
      <w:r w:rsidRPr="00355A7B">
        <w:rPr>
          <w:sz w:val="24"/>
          <w:szCs w:val="24"/>
        </w:rPr>
        <w:t xml:space="preserve"> </w:t>
      </w:r>
      <w:r w:rsidR="001C7908">
        <w:rPr>
          <w:sz w:val="24"/>
          <w:szCs w:val="24"/>
        </w:rPr>
        <w:t xml:space="preserve"> </w:t>
      </w:r>
    </w:p>
    <w:p w:rsidR="001D58E2" w:rsidRPr="00C24837" w:rsidRDefault="001D58E2" w:rsidP="00A06E7D">
      <w:pPr>
        <w:ind w:firstLine="510"/>
        <w:jc w:val="both"/>
        <w:rPr>
          <w:sz w:val="24"/>
          <w:szCs w:val="24"/>
        </w:rPr>
      </w:pPr>
      <w:r w:rsidRPr="00C24837">
        <w:rPr>
          <w:sz w:val="24"/>
          <w:szCs w:val="24"/>
        </w:rPr>
        <w:t xml:space="preserve">1.2. Муниципальная услуга предоставляется Администрацией </w:t>
      </w:r>
      <w:r w:rsidR="007F7AFA">
        <w:rPr>
          <w:sz w:val="24"/>
          <w:szCs w:val="24"/>
        </w:rPr>
        <w:t xml:space="preserve">муниципального образования </w:t>
      </w:r>
      <w:r w:rsidR="004B5F89">
        <w:rPr>
          <w:sz w:val="24"/>
          <w:szCs w:val="24"/>
        </w:rPr>
        <w:t xml:space="preserve">городского </w:t>
      </w:r>
      <w:r w:rsidR="00275EFD" w:rsidRPr="00C24837">
        <w:rPr>
          <w:sz w:val="24"/>
          <w:szCs w:val="24"/>
        </w:rPr>
        <w:t xml:space="preserve"> поселения «</w:t>
      </w:r>
      <w:r w:rsidR="004B5F89">
        <w:rPr>
          <w:sz w:val="24"/>
          <w:szCs w:val="24"/>
        </w:rPr>
        <w:t>Поселок Нижнеангарск</w:t>
      </w:r>
      <w:r w:rsidR="00275EFD" w:rsidRPr="00C24837">
        <w:rPr>
          <w:sz w:val="24"/>
          <w:szCs w:val="24"/>
        </w:rPr>
        <w:t>»</w:t>
      </w:r>
      <w:r w:rsidRPr="00C24837">
        <w:rPr>
          <w:sz w:val="24"/>
          <w:szCs w:val="24"/>
        </w:rPr>
        <w:t xml:space="preserve"> (далее - Администрация).</w:t>
      </w:r>
    </w:p>
    <w:p w:rsidR="00890C4E" w:rsidRPr="001C7908" w:rsidRDefault="007B2FD6" w:rsidP="00A06E7D">
      <w:pPr>
        <w:pStyle w:val="a7"/>
        <w:spacing w:after="0"/>
        <w:ind w:firstLine="510"/>
        <w:jc w:val="both"/>
        <w:rPr>
          <w:bCs/>
          <w:spacing w:val="3"/>
          <w:sz w:val="24"/>
          <w:szCs w:val="24"/>
        </w:rPr>
      </w:pPr>
      <w:r w:rsidRPr="001C7908">
        <w:rPr>
          <w:bCs/>
          <w:spacing w:val="3"/>
          <w:sz w:val="24"/>
          <w:szCs w:val="24"/>
        </w:rPr>
        <w:t xml:space="preserve">    </w:t>
      </w:r>
      <w:r w:rsidR="00AB2737" w:rsidRPr="001C7908">
        <w:rPr>
          <w:bCs/>
          <w:spacing w:val="3"/>
          <w:sz w:val="24"/>
          <w:szCs w:val="24"/>
        </w:rPr>
        <w:t>1.3</w:t>
      </w:r>
      <w:r w:rsidR="00E65DB7" w:rsidRPr="001C7908">
        <w:rPr>
          <w:bCs/>
          <w:spacing w:val="3"/>
          <w:sz w:val="24"/>
          <w:szCs w:val="24"/>
        </w:rPr>
        <w:t xml:space="preserve">.  </w:t>
      </w:r>
      <w:r w:rsidR="00890C4E" w:rsidRPr="001C7908">
        <w:rPr>
          <w:bCs/>
          <w:spacing w:val="3"/>
          <w:sz w:val="24"/>
          <w:szCs w:val="24"/>
        </w:rPr>
        <w:t>Заявителями муниципальной услуги являются:</w:t>
      </w:r>
    </w:p>
    <w:p w:rsidR="00890C4E" w:rsidRPr="001C7908" w:rsidRDefault="00890C4E" w:rsidP="00A06E7D">
      <w:pPr>
        <w:pStyle w:val="a7"/>
        <w:spacing w:after="0"/>
        <w:ind w:firstLine="510"/>
        <w:jc w:val="both"/>
        <w:rPr>
          <w:sz w:val="24"/>
          <w:szCs w:val="24"/>
        </w:rPr>
      </w:pPr>
      <w:r w:rsidRPr="001C7908">
        <w:rPr>
          <w:bCs/>
          <w:spacing w:val="3"/>
          <w:sz w:val="24"/>
          <w:szCs w:val="24"/>
        </w:rPr>
        <w:t xml:space="preserve">   - </w:t>
      </w:r>
      <w:r w:rsidR="001C7908" w:rsidRPr="001C7908">
        <w:rPr>
          <w:spacing w:val="1"/>
          <w:sz w:val="24"/>
          <w:szCs w:val="24"/>
        </w:rPr>
        <w:t xml:space="preserve"> физические лица</w:t>
      </w:r>
      <w:r w:rsidRPr="001C7908">
        <w:rPr>
          <w:sz w:val="24"/>
          <w:szCs w:val="24"/>
        </w:rPr>
        <w:t>.</w:t>
      </w:r>
    </w:p>
    <w:p w:rsidR="007B2FD6" w:rsidRPr="001C7908" w:rsidRDefault="007B2FD6" w:rsidP="007B2FD6">
      <w:pPr>
        <w:shd w:val="clear" w:color="auto" w:fill="FFFFFF"/>
        <w:tabs>
          <w:tab w:val="left" w:pos="1692"/>
        </w:tabs>
        <w:spacing w:before="7" w:line="360" w:lineRule="exact"/>
        <w:jc w:val="both"/>
        <w:rPr>
          <w:spacing w:val="4"/>
          <w:sz w:val="24"/>
          <w:szCs w:val="24"/>
        </w:rPr>
      </w:pPr>
      <w:r w:rsidRPr="001C7908">
        <w:rPr>
          <w:bCs/>
          <w:spacing w:val="3"/>
          <w:sz w:val="24"/>
          <w:szCs w:val="24"/>
        </w:rPr>
        <w:t xml:space="preserve">            </w:t>
      </w:r>
      <w:r w:rsidRPr="001C7908">
        <w:rPr>
          <w:spacing w:val="2"/>
          <w:sz w:val="24"/>
          <w:szCs w:val="24"/>
        </w:rPr>
        <w:t xml:space="preserve">Заявления о принятии на учет в качестве нуждающихся в </w:t>
      </w:r>
      <w:r w:rsidRPr="001C7908">
        <w:rPr>
          <w:spacing w:val="4"/>
          <w:sz w:val="24"/>
          <w:szCs w:val="24"/>
        </w:rPr>
        <w:t>жилых помещениях подаются гражданами лично.</w:t>
      </w:r>
      <w:r w:rsidR="00890C4E" w:rsidRPr="001C7908">
        <w:rPr>
          <w:bCs/>
          <w:spacing w:val="3"/>
          <w:sz w:val="24"/>
          <w:szCs w:val="24"/>
        </w:rPr>
        <w:t xml:space="preserve"> </w:t>
      </w:r>
    </w:p>
    <w:p w:rsidR="00E65DB7" w:rsidRPr="00C24837" w:rsidRDefault="007B2FD6" w:rsidP="00A06E7D">
      <w:pPr>
        <w:shd w:val="clear" w:color="auto" w:fill="FFFFFF"/>
        <w:tabs>
          <w:tab w:val="left" w:pos="1692"/>
        </w:tabs>
        <w:ind w:firstLine="510"/>
        <w:jc w:val="both"/>
        <w:rPr>
          <w:color w:val="000000"/>
          <w:spacing w:val="4"/>
          <w:sz w:val="24"/>
          <w:szCs w:val="24"/>
        </w:rPr>
      </w:pPr>
      <w:r w:rsidRPr="00C24837">
        <w:rPr>
          <w:color w:val="000000"/>
          <w:spacing w:val="4"/>
          <w:sz w:val="24"/>
          <w:szCs w:val="24"/>
        </w:rPr>
        <w:t xml:space="preserve">       </w:t>
      </w:r>
      <w:r w:rsidR="00E65DB7" w:rsidRPr="00C24837">
        <w:rPr>
          <w:color w:val="000000"/>
          <w:spacing w:val="4"/>
          <w:sz w:val="24"/>
          <w:szCs w:val="24"/>
        </w:rPr>
        <w:t>В случае невозможности личной явки при подаче и получении документов, интересы гражданина, нуждающегося в жилом помещении,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355A7B" w:rsidRPr="00355A7B" w:rsidRDefault="00355A7B" w:rsidP="00355A7B">
      <w:pPr>
        <w:ind w:firstLine="360"/>
        <w:jc w:val="both"/>
        <w:rPr>
          <w:sz w:val="24"/>
          <w:szCs w:val="24"/>
        </w:rPr>
      </w:pPr>
      <w:r>
        <w:rPr>
          <w:sz w:val="24"/>
          <w:szCs w:val="24"/>
        </w:rPr>
        <w:t>1.4</w:t>
      </w:r>
      <w:r w:rsidRPr="00355A7B">
        <w:rPr>
          <w:sz w:val="24"/>
          <w:szCs w:val="24"/>
        </w:rPr>
        <w:t>. Порядок информирования о порядке предоставления муниципальной Услуги.</w:t>
      </w:r>
    </w:p>
    <w:p w:rsidR="00355A7B" w:rsidRPr="00355A7B" w:rsidRDefault="00355A7B" w:rsidP="00355A7B">
      <w:pPr>
        <w:ind w:firstLine="360"/>
        <w:rPr>
          <w:rFonts w:eastAsia="Calibri"/>
          <w:sz w:val="24"/>
          <w:szCs w:val="24"/>
        </w:rPr>
      </w:pPr>
      <w:r>
        <w:rPr>
          <w:sz w:val="24"/>
          <w:szCs w:val="24"/>
        </w:rPr>
        <w:t>1.4</w:t>
      </w:r>
      <w:r w:rsidRPr="00355A7B">
        <w:rPr>
          <w:sz w:val="24"/>
          <w:szCs w:val="24"/>
        </w:rPr>
        <w:t xml:space="preserve">.1. Место нахождения Администрации муниципального образования </w:t>
      </w:r>
      <w:r w:rsidR="009843CC">
        <w:rPr>
          <w:sz w:val="24"/>
          <w:szCs w:val="24"/>
        </w:rPr>
        <w:t xml:space="preserve">городского  поселения </w:t>
      </w:r>
      <w:r w:rsidRPr="00355A7B">
        <w:rPr>
          <w:sz w:val="24"/>
          <w:szCs w:val="24"/>
        </w:rPr>
        <w:t>«</w:t>
      </w:r>
      <w:r w:rsidR="009843CC">
        <w:rPr>
          <w:sz w:val="24"/>
          <w:szCs w:val="24"/>
        </w:rPr>
        <w:t>Поселок Нижнеангарск</w:t>
      </w:r>
      <w:r w:rsidRPr="00355A7B">
        <w:rPr>
          <w:sz w:val="24"/>
          <w:szCs w:val="24"/>
        </w:rPr>
        <w:t>»:</w:t>
      </w:r>
      <w:r w:rsidRPr="00355A7B">
        <w:rPr>
          <w:rFonts w:eastAsia="Calibri"/>
          <w:sz w:val="24"/>
          <w:szCs w:val="24"/>
        </w:rPr>
        <w:t xml:space="preserve"> Республика Бурятия, Северо-Байкальский район, </w:t>
      </w:r>
      <w:r w:rsidR="009843CC">
        <w:rPr>
          <w:rFonts w:eastAsia="Calibri"/>
          <w:sz w:val="24"/>
          <w:szCs w:val="24"/>
        </w:rPr>
        <w:t>поселок Нижнеангарск,</w:t>
      </w:r>
      <w:r w:rsidRPr="00355A7B">
        <w:rPr>
          <w:rFonts w:eastAsia="Calibri"/>
          <w:sz w:val="24"/>
          <w:szCs w:val="24"/>
        </w:rPr>
        <w:t xml:space="preserve"> ул.</w:t>
      </w:r>
      <w:r w:rsidR="009843CC">
        <w:rPr>
          <w:rFonts w:eastAsia="Calibri"/>
          <w:sz w:val="24"/>
          <w:szCs w:val="24"/>
        </w:rPr>
        <w:t xml:space="preserve"> Ленина</w:t>
      </w:r>
      <w:r w:rsidRPr="00355A7B">
        <w:rPr>
          <w:rFonts w:eastAsia="Calibri"/>
          <w:sz w:val="24"/>
          <w:szCs w:val="24"/>
        </w:rPr>
        <w:t xml:space="preserve"> </w:t>
      </w:r>
      <w:r w:rsidR="009843CC">
        <w:rPr>
          <w:rFonts w:eastAsia="Calibri"/>
          <w:sz w:val="24"/>
          <w:szCs w:val="24"/>
        </w:rPr>
        <w:t>58</w:t>
      </w:r>
      <w:r w:rsidRPr="00355A7B">
        <w:rPr>
          <w:rFonts w:eastAsia="Calibri"/>
          <w:sz w:val="24"/>
          <w:szCs w:val="24"/>
        </w:rPr>
        <w:t xml:space="preserve">. </w:t>
      </w:r>
    </w:p>
    <w:p w:rsidR="00355A7B" w:rsidRPr="00355A7B" w:rsidRDefault="00355A7B" w:rsidP="00355A7B">
      <w:pPr>
        <w:ind w:firstLine="360"/>
        <w:jc w:val="both"/>
        <w:rPr>
          <w:sz w:val="24"/>
          <w:szCs w:val="24"/>
        </w:rPr>
      </w:pPr>
      <w:r>
        <w:rPr>
          <w:sz w:val="24"/>
          <w:szCs w:val="24"/>
        </w:rPr>
        <w:t>1.4</w:t>
      </w:r>
      <w:r w:rsidRPr="00355A7B">
        <w:rPr>
          <w:sz w:val="24"/>
          <w:szCs w:val="24"/>
        </w:rPr>
        <w:t xml:space="preserve">.2. Информация для заявителей по вопросам  предоставления и исполнения Услуги </w:t>
      </w:r>
      <w:r w:rsidRPr="00355A7B">
        <w:rPr>
          <w:sz w:val="24"/>
          <w:szCs w:val="24"/>
        </w:rPr>
        <w:lastRenderedPageBreak/>
        <w:t>осуществляется посредством:</w:t>
      </w:r>
    </w:p>
    <w:p w:rsidR="00355A7B" w:rsidRPr="00355A7B" w:rsidRDefault="00355A7B" w:rsidP="00355A7B">
      <w:pPr>
        <w:ind w:firstLine="360"/>
        <w:jc w:val="both"/>
        <w:rPr>
          <w:sz w:val="24"/>
          <w:szCs w:val="24"/>
        </w:rPr>
      </w:pPr>
      <w:r w:rsidRPr="00355A7B">
        <w:rPr>
          <w:sz w:val="24"/>
          <w:szCs w:val="24"/>
        </w:rPr>
        <w:t>телефонной связи;</w:t>
      </w:r>
    </w:p>
    <w:p w:rsidR="00355A7B" w:rsidRPr="00355A7B" w:rsidRDefault="00355A7B" w:rsidP="00355A7B">
      <w:pPr>
        <w:ind w:firstLine="360"/>
        <w:jc w:val="both"/>
        <w:rPr>
          <w:sz w:val="24"/>
          <w:szCs w:val="24"/>
        </w:rPr>
      </w:pPr>
      <w:r w:rsidRPr="00355A7B">
        <w:rPr>
          <w:sz w:val="24"/>
          <w:szCs w:val="24"/>
        </w:rPr>
        <w:t>тематических публикаций;</w:t>
      </w:r>
    </w:p>
    <w:p w:rsidR="00355A7B" w:rsidRPr="00355A7B" w:rsidRDefault="00355A7B" w:rsidP="00355A7B">
      <w:pPr>
        <w:ind w:firstLine="360"/>
        <w:jc w:val="both"/>
        <w:rPr>
          <w:sz w:val="24"/>
          <w:szCs w:val="24"/>
        </w:rPr>
      </w:pPr>
      <w:r w:rsidRPr="00355A7B">
        <w:rPr>
          <w:sz w:val="24"/>
          <w:szCs w:val="24"/>
        </w:rPr>
        <w:t>средств массовой информации;</w:t>
      </w:r>
    </w:p>
    <w:p w:rsidR="00355A7B" w:rsidRPr="00355A7B" w:rsidRDefault="00355A7B" w:rsidP="00355A7B">
      <w:pPr>
        <w:ind w:firstLine="360"/>
        <w:jc w:val="both"/>
        <w:rPr>
          <w:sz w:val="24"/>
          <w:szCs w:val="24"/>
        </w:rPr>
      </w:pPr>
      <w:r w:rsidRPr="00355A7B">
        <w:rPr>
          <w:sz w:val="24"/>
          <w:szCs w:val="24"/>
        </w:rPr>
        <w:t xml:space="preserve">в сети Интернет на сайте </w:t>
      </w:r>
      <w:hyperlink r:id="rId9" w:history="1">
        <w:r w:rsidRPr="00355A7B">
          <w:rPr>
            <w:rStyle w:val="a4"/>
            <w:sz w:val="24"/>
            <w:szCs w:val="24"/>
          </w:rPr>
          <w:t>www.sb-rayon.ru</w:t>
        </w:r>
      </w:hyperlink>
      <w:r w:rsidRPr="00355A7B">
        <w:rPr>
          <w:sz w:val="24"/>
          <w:szCs w:val="24"/>
        </w:rPr>
        <w:t>.</w:t>
      </w:r>
    </w:p>
    <w:p w:rsidR="00355A7B" w:rsidRPr="00355A7B" w:rsidRDefault="00355A7B" w:rsidP="00355A7B">
      <w:pPr>
        <w:ind w:firstLine="360"/>
        <w:jc w:val="both"/>
        <w:rPr>
          <w:sz w:val="24"/>
          <w:szCs w:val="24"/>
        </w:rPr>
      </w:pPr>
      <w:r>
        <w:rPr>
          <w:sz w:val="24"/>
          <w:szCs w:val="24"/>
        </w:rPr>
        <w:t>1.4</w:t>
      </w:r>
      <w:r w:rsidRPr="00355A7B">
        <w:rPr>
          <w:sz w:val="24"/>
          <w:szCs w:val="24"/>
        </w:rPr>
        <w:t>.3. Справочные телефоны специалистов, предоставляющих муниципальную услугу, организаций, участвующих в предоставлении муниципальной услуги: 4</w:t>
      </w:r>
      <w:r w:rsidR="009843CC">
        <w:rPr>
          <w:sz w:val="24"/>
          <w:szCs w:val="24"/>
        </w:rPr>
        <w:t>7</w:t>
      </w:r>
      <w:r w:rsidRPr="00355A7B">
        <w:rPr>
          <w:sz w:val="24"/>
          <w:szCs w:val="24"/>
        </w:rPr>
        <w:t>-</w:t>
      </w:r>
      <w:r w:rsidR="009843CC">
        <w:rPr>
          <w:sz w:val="24"/>
          <w:szCs w:val="24"/>
        </w:rPr>
        <w:t>7</w:t>
      </w:r>
      <w:r w:rsidRPr="00355A7B">
        <w:rPr>
          <w:sz w:val="24"/>
          <w:szCs w:val="24"/>
        </w:rPr>
        <w:t>-</w:t>
      </w:r>
      <w:r w:rsidR="009843CC">
        <w:rPr>
          <w:sz w:val="24"/>
          <w:szCs w:val="24"/>
        </w:rPr>
        <w:t>08</w:t>
      </w:r>
      <w:r w:rsidRPr="00355A7B">
        <w:rPr>
          <w:sz w:val="24"/>
          <w:szCs w:val="24"/>
        </w:rPr>
        <w:t>.</w:t>
      </w:r>
    </w:p>
    <w:p w:rsidR="00355A7B" w:rsidRPr="00355A7B" w:rsidRDefault="00355A7B" w:rsidP="00355A7B">
      <w:pPr>
        <w:ind w:firstLine="360"/>
        <w:jc w:val="both"/>
        <w:rPr>
          <w:sz w:val="24"/>
          <w:szCs w:val="24"/>
        </w:rPr>
      </w:pPr>
      <w:r>
        <w:rPr>
          <w:sz w:val="24"/>
          <w:szCs w:val="24"/>
        </w:rPr>
        <w:t>1.4</w:t>
      </w:r>
      <w:r w:rsidRPr="00355A7B">
        <w:rPr>
          <w:sz w:val="24"/>
          <w:szCs w:val="24"/>
        </w:rPr>
        <w:t xml:space="preserve">.4. Адреса официальных сайтов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p>
    <w:p w:rsidR="00355A7B" w:rsidRPr="00355A7B" w:rsidRDefault="00355A7B" w:rsidP="00355A7B">
      <w:pPr>
        <w:ind w:firstLine="360"/>
        <w:jc w:val="both"/>
        <w:rPr>
          <w:sz w:val="24"/>
          <w:szCs w:val="24"/>
        </w:rPr>
      </w:pPr>
      <w:r w:rsidRPr="00355A7B">
        <w:rPr>
          <w:sz w:val="24"/>
          <w:szCs w:val="24"/>
        </w:rPr>
        <w:t xml:space="preserve">- сайт администрации муниципального образования «Северо-Байкальский район» </w:t>
      </w:r>
      <w:hyperlink r:id="rId10" w:history="1">
        <w:r w:rsidRPr="00355A7B">
          <w:rPr>
            <w:rStyle w:val="a4"/>
            <w:rFonts w:eastAsia="Calibri"/>
            <w:sz w:val="24"/>
            <w:szCs w:val="24"/>
          </w:rPr>
          <w:t>www.sb-rayon.ru</w:t>
        </w:r>
      </w:hyperlink>
      <w:r w:rsidRPr="00355A7B">
        <w:rPr>
          <w:sz w:val="24"/>
          <w:szCs w:val="24"/>
        </w:rPr>
        <w:t xml:space="preserve">., </w:t>
      </w:r>
    </w:p>
    <w:p w:rsidR="00355A7B" w:rsidRPr="001673E7" w:rsidRDefault="00355A7B" w:rsidP="00355A7B">
      <w:pPr>
        <w:ind w:firstLine="360"/>
        <w:jc w:val="both"/>
        <w:rPr>
          <w:color w:val="0070C0"/>
          <w:sz w:val="24"/>
          <w:szCs w:val="24"/>
        </w:rPr>
      </w:pPr>
      <w:r w:rsidRPr="00355A7B">
        <w:rPr>
          <w:sz w:val="24"/>
          <w:szCs w:val="24"/>
        </w:rPr>
        <w:t xml:space="preserve">- адрес электронной почты администрации муниципального образования </w:t>
      </w:r>
      <w:r w:rsidR="001673E7">
        <w:rPr>
          <w:sz w:val="24"/>
          <w:szCs w:val="24"/>
        </w:rPr>
        <w:t>городского</w:t>
      </w:r>
      <w:r w:rsidRPr="00355A7B">
        <w:rPr>
          <w:sz w:val="24"/>
          <w:szCs w:val="24"/>
        </w:rPr>
        <w:t xml:space="preserve"> поселения «</w:t>
      </w:r>
      <w:r w:rsidR="001673E7">
        <w:rPr>
          <w:sz w:val="24"/>
          <w:szCs w:val="24"/>
        </w:rPr>
        <w:t>Поселок Нижнеангарск</w:t>
      </w:r>
      <w:r w:rsidRPr="00355A7B">
        <w:rPr>
          <w:sz w:val="24"/>
          <w:szCs w:val="24"/>
        </w:rPr>
        <w:t xml:space="preserve">»: </w:t>
      </w:r>
      <w:r w:rsidR="003B4CC1" w:rsidRPr="00127532">
        <w:rPr>
          <w:sz w:val="26"/>
          <w:szCs w:val="26"/>
        </w:rPr>
        <w:t xml:space="preserve">E-mail: </w:t>
      </w:r>
      <w:r w:rsidR="001673E7" w:rsidRPr="001673E7">
        <w:rPr>
          <w:color w:val="0070C0"/>
          <w:sz w:val="24"/>
          <w:szCs w:val="24"/>
          <w:lang w:val="en-US"/>
        </w:rPr>
        <w:t>bux</w:t>
      </w:r>
      <w:r w:rsidR="001673E7" w:rsidRPr="001673E7">
        <w:rPr>
          <w:color w:val="0070C0"/>
          <w:sz w:val="24"/>
          <w:szCs w:val="24"/>
        </w:rPr>
        <w:t>-</w:t>
      </w:r>
      <w:r w:rsidR="001673E7" w:rsidRPr="001673E7">
        <w:rPr>
          <w:color w:val="0070C0"/>
          <w:sz w:val="24"/>
          <w:szCs w:val="24"/>
          <w:lang w:val="en-US"/>
        </w:rPr>
        <w:t>posel</w:t>
      </w:r>
      <w:r w:rsidR="001673E7" w:rsidRPr="001673E7">
        <w:rPr>
          <w:color w:val="0070C0"/>
          <w:sz w:val="24"/>
          <w:szCs w:val="24"/>
        </w:rPr>
        <w:t>@</w:t>
      </w:r>
      <w:r w:rsidR="001673E7" w:rsidRPr="001673E7">
        <w:rPr>
          <w:color w:val="0070C0"/>
          <w:sz w:val="24"/>
          <w:szCs w:val="24"/>
          <w:lang w:val="en-US"/>
        </w:rPr>
        <w:t>mail</w:t>
      </w:r>
      <w:r w:rsidR="001673E7" w:rsidRPr="001673E7">
        <w:rPr>
          <w:color w:val="0070C0"/>
          <w:sz w:val="24"/>
          <w:szCs w:val="24"/>
        </w:rPr>
        <w:t>.</w:t>
      </w:r>
      <w:r w:rsidR="001673E7" w:rsidRPr="001673E7">
        <w:rPr>
          <w:color w:val="0070C0"/>
          <w:sz w:val="24"/>
          <w:szCs w:val="24"/>
          <w:lang w:val="en-US"/>
        </w:rPr>
        <w:t>ru</w:t>
      </w:r>
    </w:p>
    <w:p w:rsidR="00355A7B" w:rsidRPr="00355A7B" w:rsidRDefault="00355A7B" w:rsidP="00355A7B">
      <w:pPr>
        <w:ind w:firstLine="360"/>
        <w:jc w:val="both"/>
        <w:rPr>
          <w:sz w:val="24"/>
          <w:szCs w:val="24"/>
        </w:rPr>
      </w:pPr>
      <w:r w:rsidRPr="00355A7B">
        <w:rPr>
          <w:sz w:val="24"/>
          <w:szCs w:val="24"/>
        </w:rPr>
        <w:t>- адрес электронной  почты органа опеки и попечительства администрации муниципального образования «Северо-Байкальский район»:  admnrd@icm.buryatia.ru</w:t>
      </w:r>
    </w:p>
    <w:p w:rsidR="00355A7B" w:rsidRPr="00355A7B" w:rsidRDefault="00355A7B" w:rsidP="00355A7B">
      <w:pPr>
        <w:ind w:firstLine="360"/>
        <w:jc w:val="both"/>
        <w:rPr>
          <w:sz w:val="24"/>
          <w:szCs w:val="24"/>
        </w:rPr>
      </w:pPr>
      <w:r>
        <w:rPr>
          <w:sz w:val="24"/>
          <w:szCs w:val="24"/>
        </w:rPr>
        <w:t>1.4</w:t>
      </w:r>
      <w:r w:rsidRPr="00355A7B">
        <w:rPr>
          <w:sz w:val="24"/>
          <w:szCs w:val="24"/>
        </w:rPr>
        <w:t>.5. Заявитель в праве обратит</w:t>
      </w:r>
      <w:r w:rsidR="001673E7">
        <w:rPr>
          <w:sz w:val="24"/>
          <w:szCs w:val="24"/>
        </w:rPr>
        <w:t>ь</w:t>
      </w:r>
      <w:r w:rsidRPr="00355A7B">
        <w:rPr>
          <w:sz w:val="24"/>
          <w:szCs w:val="24"/>
        </w:rPr>
        <w:t>ся</w:t>
      </w:r>
      <w:r w:rsidR="001673E7">
        <w:rPr>
          <w:sz w:val="24"/>
          <w:szCs w:val="24"/>
        </w:rPr>
        <w:t xml:space="preserve"> в</w:t>
      </w:r>
      <w:r w:rsidRPr="00355A7B">
        <w:rPr>
          <w:sz w:val="24"/>
          <w:szCs w:val="24"/>
        </w:rPr>
        <w:t xml:space="preserve"> Администрацию муниципального образования </w:t>
      </w:r>
      <w:r w:rsidR="001673E7">
        <w:rPr>
          <w:sz w:val="24"/>
          <w:szCs w:val="24"/>
        </w:rPr>
        <w:t xml:space="preserve">городского поселения </w:t>
      </w:r>
      <w:r w:rsidRPr="00355A7B">
        <w:rPr>
          <w:sz w:val="24"/>
          <w:szCs w:val="24"/>
        </w:rPr>
        <w:t>«</w:t>
      </w:r>
      <w:r w:rsidR="001673E7">
        <w:rPr>
          <w:sz w:val="24"/>
          <w:szCs w:val="24"/>
        </w:rPr>
        <w:t>Поселок Нижнеангарск</w:t>
      </w:r>
      <w:r w:rsidRPr="00355A7B">
        <w:rPr>
          <w:sz w:val="24"/>
          <w:szCs w:val="24"/>
        </w:rPr>
        <w:t>» в письменной форме, в устной форме, посредством телефонной связи, эл</w:t>
      </w:r>
      <w:r>
        <w:rPr>
          <w:sz w:val="24"/>
          <w:szCs w:val="24"/>
        </w:rPr>
        <w:t>ектронной почты (указан в п. 1.4</w:t>
      </w:r>
      <w:r w:rsidRPr="00355A7B">
        <w:rPr>
          <w:sz w:val="24"/>
          <w:szCs w:val="24"/>
        </w:rPr>
        <w:t xml:space="preserve">.4.), а так же узнать информацию на сайте администрации муниципального образования «Северо-Байкальский район» (указан в п. 1.3.4.), в том числе на сайте Единого портала государственных услуг (функций) </w:t>
      </w:r>
      <w:hyperlink r:id="rId11" w:history="1">
        <w:r w:rsidR="001673E7" w:rsidRPr="00CC4A93">
          <w:rPr>
            <w:rStyle w:val="a4"/>
            <w:rFonts w:eastAsia="Calibri"/>
            <w:sz w:val="24"/>
            <w:szCs w:val="24"/>
          </w:rPr>
          <w:t>http://www.gosuslugi.ru</w:t>
        </w:r>
      </w:hyperlink>
      <w:r w:rsidRPr="00355A7B">
        <w:rPr>
          <w:sz w:val="24"/>
          <w:szCs w:val="24"/>
        </w:rPr>
        <w:t xml:space="preserve"> </w:t>
      </w:r>
    </w:p>
    <w:p w:rsidR="00355A7B" w:rsidRPr="00355A7B" w:rsidRDefault="00355A7B" w:rsidP="00355A7B">
      <w:pPr>
        <w:ind w:firstLine="360"/>
        <w:jc w:val="both"/>
        <w:rPr>
          <w:sz w:val="24"/>
          <w:szCs w:val="24"/>
        </w:rPr>
      </w:pPr>
      <w:r>
        <w:rPr>
          <w:sz w:val="24"/>
          <w:szCs w:val="24"/>
        </w:rPr>
        <w:t>1.4</w:t>
      </w:r>
      <w:r w:rsidRPr="00355A7B">
        <w:rPr>
          <w:sz w:val="24"/>
          <w:szCs w:val="24"/>
        </w:rPr>
        <w:t xml:space="preserve">.6. На информационных стендах, размещаемых в помещении  учреждений, участвующих в оказании Услуги, содержится следующая информация: </w:t>
      </w:r>
    </w:p>
    <w:p w:rsidR="00355A7B" w:rsidRPr="00355A7B" w:rsidRDefault="00355A7B" w:rsidP="00355A7B">
      <w:pPr>
        <w:ind w:firstLine="360"/>
        <w:jc w:val="both"/>
        <w:rPr>
          <w:sz w:val="24"/>
          <w:szCs w:val="24"/>
        </w:rPr>
      </w:pPr>
      <w:r w:rsidRPr="00355A7B">
        <w:rPr>
          <w:sz w:val="24"/>
          <w:szCs w:val="24"/>
        </w:rPr>
        <w:t xml:space="preserve">- адрес муниципального образования </w:t>
      </w:r>
      <w:r w:rsidR="00A60E42">
        <w:rPr>
          <w:sz w:val="24"/>
          <w:szCs w:val="24"/>
        </w:rPr>
        <w:t>городского</w:t>
      </w:r>
      <w:r w:rsidRPr="00355A7B">
        <w:rPr>
          <w:sz w:val="24"/>
          <w:szCs w:val="24"/>
        </w:rPr>
        <w:t xml:space="preserve"> поселения «</w:t>
      </w:r>
      <w:r w:rsidR="00A60E42">
        <w:rPr>
          <w:sz w:val="24"/>
          <w:szCs w:val="24"/>
        </w:rPr>
        <w:t>Поселок Нижнеангарск</w:t>
      </w:r>
      <w:r w:rsidRPr="00355A7B">
        <w:rPr>
          <w:sz w:val="24"/>
          <w:szCs w:val="24"/>
        </w:rPr>
        <w:t xml:space="preserve">», номера телефонов, электронной почты </w:t>
      </w:r>
    </w:p>
    <w:p w:rsidR="00355A7B" w:rsidRPr="00355A7B" w:rsidRDefault="00355A7B" w:rsidP="00355A7B">
      <w:pPr>
        <w:ind w:firstLine="360"/>
        <w:jc w:val="both"/>
        <w:rPr>
          <w:sz w:val="24"/>
          <w:szCs w:val="24"/>
        </w:rPr>
      </w:pPr>
      <w:r w:rsidRPr="00355A7B">
        <w:rPr>
          <w:sz w:val="24"/>
          <w:szCs w:val="24"/>
        </w:rPr>
        <w:t xml:space="preserve"> - месторасположение, график (режим) работы, номер телефона; </w:t>
      </w:r>
    </w:p>
    <w:p w:rsidR="00355A7B" w:rsidRPr="00355A7B" w:rsidRDefault="00355A7B" w:rsidP="00355A7B">
      <w:pPr>
        <w:ind w:firstLine="360"/>
        <w:jc w:val="both"/>
        <w:rPr>
          <w:sz w:val="24"/>
          <w:szCs w:val="24"/>
        </w:rPr>
      </w:pPr>
      <w:r w:rsidRPr="00355A7B">
        <w:rPr>
          <w:sz w:val="24"/>
          <w:szCs w:val="24"/>
        </w:rPr>
        <w:t>- извлечения из законодательных и иных нормативных правовых актов, регулирующих деятельность по предоставлению Услуги;</w:t>
      </w:r>
    </w:p>
    <w:p w:rsidR="00355A7B" w:rsidRPr="00355A7B" w:rsidRDefault="00355A7B" w:rsidP="00355A7B">
      <w:pPr>
        <w:ind w:firstLine="360"/>
        <w:jc w:val="both"/>
        <w:rPr>
          <w:sz w:val="24"/>
          <w:szCs w:val="24"/>
        </w:rPr>
      </w:pPr>
      <w:r w:rsidRPr="00355A7B">
        <w:rPr>
          <w:sz w:val="24"/>
          <w:szCs w:val="24"/>
        </w:rPr>
        <w:t>- основания отказа в предоставлении Услуги.</w:t>
      </w:r>
    </w:p>
    <w:p w:rsidR="00355A7B" w:rsidRDefault="00355A7B" w:rsidP="00355A7B">
      <w:pPr>
        <w:ind w:firstLine="360"/>
        <w:jc w:val="both"/>
        <w:rPr>
          <w:sz w:val="24"/>
          <w:szCs w:val="24"/>
        </w:rPr>
      </w:pPr>
      <w:r w:rsidRPr="00355A7B">
        <w:rPr>
          <w:sz w:val="24"/>
          <w:szCs w:val="24"/>
        </w:rPr>
        <w:t xml:space="preserve">Разработчик Регламента, орган, ответственный за организацию предоставления Услуги – администрация муниципального образования </w:t>
      </w:r>
      <w:r w:rsidR="00A60E42">
        <w:rPr>
          <w:sz w:val="24"/>
          <w:szCs w:val="24"/>
        </w:rPr>
        <w:t xml:space="preserve">городского поселения </w:t>
      </w:r>
      <w:r w:rsidRPr="00355A7B">
        <w:rPr>
          <w:sz w:val="24"/>
          <w:szCs w:val="24"/>
        </w:rPr>
        <w:t>«</w:t>
      </w:r>
      <w:r w:rsidR="00A60E42">
        <w:rPr>
          <w:sz w:val="24"/>
          <w:szCs w:val="24"/>
        </w:rPr>
        <w:t>Поселок Нижнеангарск</w:t>
      </w:r>
      <w:r w:rsidRPr="00355A7B">
        <w:rPr>
          <w:sz w:val="24"/>
          <w:szCs w:val="24"/>
        </w:rPr>
        <w:t>».</w:t>
      </w:r>
    </w:p>
    <w:p w:rsidR="00355A7B" w:rsidRPr="00355A7B" w:rsidRDefault="00355A7B" w:rsidP="00355A7B">
      <w:pPr>
        <w:ind w:firstLine="360"/>
        <w:jc w:val="both"/>
        <w:rPr>
          <w:sz w:val="24"/>
          <w:szCs w:val="24"/>
        </w:rPr>
      </w:pPr>
    </w:p>
    <w:p w:rsidR="001D58E2" w:rsidRPr="00355A7B" w:rsidRDefault="00E22581" w:rsidP="00355A7B">
      <w:pPr>
        <w:jc w:val="center"/>
        <w:rPr>
          <w:b/>
          <w:bCs/>
          <w:sz w:val="24"/>
          <w:szCs w:val="24"/>
        </w:rPr>
      </w:pPr>
      <w:r w:rsidRPr="00C24837">
        <w:rPr>
          <w:b/>
          <w:bCs/>
          <w:sz w:val="24"/>
          <w:szCs w:val="24"/>
        </w:rPr>
        <w:t>2. Стандарт предоставления муниципальной услуги</w:t>
      </w:r>
      <w:r w:rsidR="00355A7B">
        <w:rPr>
          <w:b/>
          <w:bCs/>
          <w:sz w:val="24"/>
          <w:szCs w:val="24"/>
        </w:rPr>
        <w:t>.</w:t>
      </w:r>
    </w:p>
    <w:p w:rsidR="00E22581" w:rsidRPr="00C24837" w:rsidRDefault="00E22581" w:rsidP="00E22581">
      <w:pPr>
        <w:ind w:firstLine="708"/>
        <w:jc w:val="both"/>
        <w:rPr>
          <w:bCs/>
          <w:sz w:val="24"/>
          <w:szCs w:val="24"/>
        </w:rPr>
      </w:pPr>
      <w:r w:rsidRPr="00C24837">
        <w:rPr>
          <w:sz w:val="24"/>
          <w:szCs w:val="24"/>
        </w:rPr>
        <w:t xml:space="preserve"> 2.1. Наименование муниципальной услуги – </w:t>
      </w:r>
      <w:r w:rsidRPr="00C24837">
        <w:rPr>
          <w:bCs/>
          <w:sz w:val="24"/>
          <w:szCs w:val="24"/>
        </w:rPr>
        <w:t>«</w:t>
      </w:r>
      <w:r w:rsidRPr="00C24837">
        <w:rPr>
          <w:color w:val="000000"/>
          <w:spacing w:val="6"/>
          <w:sz w:val="24"/>
          <w:szCs w:val="24"/>
        </w:rPr>
        <w:t>Прием заявлений</w:t>
      </w:r>
      <w:r w:rsidR="003F357C">
        <w:rPr>
          <w:color w:val="000000"/>
          <w:spacing w:val="6"/>
          <w:sz w:val="24"/>
          <w:szCs w:val="24"/>
        </w:rPr>
        <w:t xml:space="preserve"> и</w:t>
      </w:r>
      <w:r w:rsidRPr="00C24837">
        <w:rPr>
          <w:color w:val="000000"/>
          <w:spacing w:val="6"/>
          <w:sz w:val="24"/>
          <w:szCs w:val="24"/>
        </w:rPr>
        <w:t xml:space="preserve"> </w:t>
      </w:r>
      <w:r w:rsidRPr="00C24837">
        <w:rPr>
          <w:color w:val="000000"/>
          <w:spacing w:val="10"/>
          <w:sz w:val="24"/>
          <w:szCs w:val="24"/>
        </w:rPr>
        <w:t>постановка</w:t>
      </w:r>
      <w:r w:rsidR="003F357C">
        <w:rPr>
          <w:color w:val="000000"/>
          <w:spacing w:val="10"/>
          <w:sz w:val="24"/>
          <w:szCs w:val="24"/>
        </w:rPr>
        <w:t xml:space="preserve"> граждан</w:t>
      </w:r>
      <w:r w:rsidRPr="00C24837">
        <w:rPr>
          <w:color w:val="000000"/>
          <w:spacing w:val="10"/>
          <w:sz w:val="24"/>
          <w:szCs w:val="24"/>
        </w:rPr>
        <w:t xml:space="preserve"> на учет </w:t>
      </w:r>
      <w:r w:rsidR="003F357C">
        <w:rPr>
          <w:color w:val="000000"/>
          <w:spacing w:val="10"/>
          <w:sz w:val="24"/>
          <w:szCs w:val="24"/>
        </w:rPr>
        <w:t xml:space="preserve"> </w:t>
      </w:r>
      <w:r w:rsidRPr="00C24837">
        <w:rPr>
          <w:sz w:val="24"/>
          <w:szCs w:val="24"/>
        </w:rPr>
        <w:t xml:space="preserve">в качестве нуждающихся в жилых </w:t>
      </w:r>
      <w:r w:rsidRPr="00C24837">
        <w:rPr>
          <w:spacing w:val="7"/>
          <w:sz w:val="24"/>
          <w:szCs w:val="24"/>
        </w:rPr>
        <w:t>помещениях</w:t>
      </w:r>
      <w:r w:rsidRPr="00C24837">
        <w:rPr>
          <w:bCs/>
          <w:sz w:val="24"/>
          <w:szCs w:val="24"/>
        </w:rPr>
        <w:t>».</w:t>
      </w:r>
    </w:p>
    <w:p w:rsidR="00E22581" w:rsidRPr="00C24837" w:rsidRDefault="00E22581" w:rsidP="00E22581">
      <w:pPr>
        <w:ind w:firstLine="708"/>
        <w:jc w:val="both"/>
        <w:rPr>
          <w:sz w:val="24"/>
          <w:szCs w:val="24"/>
        </w:rPr>
      </w:pPr>
      <w:r w:rsidRPr="00C24837">
        <w:rPr>
          <w:sz w:val="24"/>
          <w:szCs w:val="24"/>
        </w:rPr>
        <w:t xml:space="preserve">2.2. Предоставление муниципальной услуги осуществляется Администрацией </w:t>
      </w:r>
      <w:r w:rsidR="00AB3B52">
        <w:rPr>
          <w:sz w:val="24"/>
          <w:szCs w:val="24"/>
        </w:rPr>
        <w:t xml:space="preserve">муниципального образования  городского </w:t>
      </w:r>
      <w:r w:rsidR="00C24837" w:rsidRPr="00C24837">
        <w:rPr>
          <w:sz w:val="24"/>
          <w:szCs w:val="24"/>
        </w:rPr>
        <w:t xml:space="preserve"> поселения «</w:t>
      </w:r>
      <w:r w:rsidR="00AB3B52">
        <w:rPr>
          <w:sz w:val="24"/>
          <w:szCs w:val="24"/>
        </w:rPr>
        <w:t>Поселок Нижнеангарск</w:t>
      </w:r>
      <w:r w:rsidR="00C24837" w:rsidRPr="00C24837">
        <w:rPr>
          <w:sz w:val="24"/>
          <w:szCs w:val="24"/>
        </w:rPr>
        <w:t>»</w:t>
      </w:r>
      <w:r w:rsidRPr="00C24837">
        <w:rPr>
          <w:sz w:val="24"/>
          <w:szCs w:val="24"/>
        </w:rPr>
        <w:t>.</w:t>
      </w:r>
    </w:p>
    <w:p w:rsidR="00F30118" w:rsidRPr="00C24837" w:rsidRDefault="00F30118" w:rsidP="00F30118">
      <w:pPr>
        <w:ind w:firstLine="540"/>
        <w:jc w:val="both"/>
        <w:rPr>
          <w:sz w:val="24"/>
          <w:szCs w:val="24"/>
        </w:rPr>
      </w:pPr>
      <w:r w:rsidRPr="00C24837">
        <w:rPr>
          <w:sz w:val="24"/>
          <w:szCs w:val="24"/>
        </w:rPr>
        <w:t xml:space="preserve">  2.3.  Результатом предоставления муниципальной услуги является: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выдача извещения о постановке гражданина на учет в качестве нуждающегося в жилом помещении;</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выдача решения об отказе в постановке гражданина на учет в качестве нуждающегося в жилом помещении;</w:t>
      </w:r>
    </w:p>
    <w:p w:rsidR="001A7F4D" w:rsidRPr="001C7908" w:rsidRDefault="001A7F4D" w:rsidP="001A7F4D">
      <w:pPr>
        <w:autoSpaceDN w:val="0"/>
        <w:adjustRightInd w:val="0"/>
        <w:ind w:firstLine="539"/>
        <w:jc w:val="both"/>
        <w:rPr>
          <w:rFonts w:ascii="Times New Roman CYR" w:hAnsi="Times New Roman CYR" w:cs="Times New Roman CYR"/>
          <w:sz w:val="24"/>
          <w:szCs w:val="24"/>
        </w:rPr>
      </w:pPr>
      <w:r w:rsidRPr="001C7908">
        <w:rPr>
          <w:rFonts w:ascii="Times New Roman CYR" w:hAnsi="Times New Roman CYR" w:cs="Times New Roman CYR"/>
          <w:sz w:val="24"/>
          <w:szCs w:val="24"/>
        </w:rPr>
        <w:t>- извещение о перерегистрации;</w:t>
      </w:r>
    </w:p>
    <w:p w:rsidR="001A7F4D" w:rsidRPr="001C7908" w:rsidRDefault="001A7F4D" w:rsidP="001A7F4D">
      <w:pPr>
        <w:ind w:firstLine="540"/>
        <w:jc w:val="both"/>
        <w:rPr>
          <w:sz w:val="24"/>
          <w:szCs w:val="24"/>
        </w:rPr>
      </w:pPr>
      <w:r w:rsidRPr="001C7908">
        <w:rPr>
          <w:rFonts w:ascii="Times New Roman CYR" w:hAnsi="Times New Roman CYR" w:cs="Times New Roman CYR"/>
          <w:sz w:val="24"/>
          <w:szCs w:val="24"/>
        </w:rPr>
        <w:t>- выдача решения о снятии с учета</w:t>
      </w:r>
      <w:r w:rsidRPr="001C7908">
        <w:rPr>
          <w:sz w:val="24"/>
          <w:szCs w:val="24"/>
        </w:rPr>
        <w:t xml:space="preserve"> </w:t>
      </w:r>
    </w:p>
    <w:p w:rsidR="001D58E2" w:rsidRPr="001C7908" w:rsidRDefault="00F30118" w:rsidP="001A7F4D">
      <w:pPr>
        <w:autoSpaceDN w:val="0"/>
        <w:adjustRightInd w:val="0"/>
        <w:ind w:firstLine="540"/>
        <w:jc w:val="both"/>
        <w:rPr>
          <w:rFonts w:ascii="Times New Roman CYR" w:hAnsi="Times New Roman CYR" w:cs="Times New Roman CYR"/>
          <w:sz w:val="24"/>
          <w:szCs w:val="24"/>
        </w:rPr>
      </w:pPr>
      <w:r w:rsidRPr="001C7908">
        <w:rPr>
          <w:sz w:val="24"/>
          <w:szCs w:val="24"/>
        </w:rPr>
        <w:t xml:space="preserve">2.4. </w:t>
      </w:r>
      <w:r w:rsidR="001A7F4D" w:rsidRPr="001C7908">
        <w:rPr>
          <w:rFonts w:ascii="Times New Roman CYR" w:hAnsi="Times New Roman CYR" w:cs="Times New Roman CYR"/>
          <w:sz w:val="24"/>
          <w:szCs w:val="24"/>
        </w:rPr>
        <w:t xml:space="preserve">Срок предоставления муниципальной услуги составляет 30 рабочих дней со дня представления заявления и документов, необходимых для предоставления муниципальной услуги. </w:t>
      </w:r>
      <w:r w:rsidR="001C7908" w:rsidRPr="001C7908">
        <w:rPr>
          <w:rFonts w:ascii="Times New Roman CYR" w:hAnsi="Times New Roman CYR" w:cs="Times New Roman CYR"/>
          <w:sz w:val="24"/>
          <w:szCs w:val="24"/>
        </w:rPr>
        <w:t xml:space="preserve"> </w:t>
      </w:r>
    </w:p>
    <w:p w:rsidR="002F7C2E" w:rsidRPr="001C7908" w:rsidRDefault="00F30118" w:rsidP="00B66DD3">
      <w:pPr>
        <w:shd w:val="clear" w:color="auto" w:fill="FFFFFF"/>
        <w:ind w:firstLine="567"/>
        <w:jc w:val="both"/>
        <w:rPr>
          <w:spacing w:val="4"/>
          <w:sz w:val="24"/>
          <w:szCs w:val="24"/>
        </w:rPr>
      </w:pPr>
      <w:r w:rsidRPr="001C7908">
        <w:rPr>
          <w:bCs/>
          <w:spacing w:val="-10"/>
          <w:sz w:val="24"/>
          <w:szCs w:val="24"/>
        </w:rPr>
        <w:t xml:space="preserve">2.5. </w:t>
      </w:r>
      <w:r w:rsidR="002F7C2E" w:rsidRPr="001C7908">
        <w:rPr>
          <w:spacing w:val="7"/>
          <w:sz w:val="24"/>
          <w:szCs w:val="24"/>
        </w:rPr>
        <w:t xml:space="preserve">Предоставление муниципальной услуги осуществляется в </w:t>
      </w:r>
      <w:r w:rsidR="002F7C2E" w:rsidRPr="001C7908">
        <w:rPr>
          <w:spacing w:val="4"/>
          <w:sz w:val="24"/>
          <w:szCs w:val="24"/>
        </w:rPr>
        <w:t xml:space="preserve">соответствии </w:t>
      </w:r>
      <w:r w:rsidRPr="001C7908">
        <w:rPr>
          <w:spacing w:val="4"/>
          <w:sz w:val="24"/>
          <w:szCs w:val="24"/>
        </w:rPr>
        <w:t xml:space="preserve"> </w:t>
      </w:r>
      <w:r w:rsidR="002F7C2E" w:rsidRPr="001C7908">
        <w:rPr>
          <w:spacing w:val="4"/>
          <w:sz w:val="24"/>
          <w:szCs w:val="24"/>
        </w:rPr>
        <w:t>с:</w:t>
      </w:r>
    </w:p>
    <w:p w:rsidR="002F7C2E" w:rsidRPr="00C24837" w:rsidRDefault="002F7C2E" w:rsidP="00385636">
      <w:pPr>
        <w:numPr>
          <w:ilvl w:val="0"/>
          <w:numId w:val="10"/>
        </w:numPr>
        <w:shd w:val="clear" w:color="auto" w:fill="FFFFFF"/>
        <w:tabs>
          <w:tab w:val="left" w:pos="958"/>
          <w:tab w:val="left" w:pos="1145"/>
        </w:tabs>
        <w:ind w:firstLine="958"/>
        <w:jc w:val="both"/>
        <w:rPr>
          <w:color w:val="000000"/>
          <w:sz w:val="24"/>
          <w:szCs w:val="24"/>
        </w:rPr>
      </w:pPr>
      <w:r w:rsidRPr="00C24837">
        <w:rPr>
          <w:color w:val="000000"/>
          <w:sz w:val="24"/>
          <w:szCs w:val="24"/>
        </w:rPr>
        <w:t>Конституцией Российской Федерации;</w:t>
      </w:r>
    </w:p>
    <w:p w:rsidR="002F7C2E" w:rsidRDefault="002F7C2E" w:rsidP="00385636">
      <w:pPr>
        <w:numPr>
          <w:ilvl w:val="0"/>
          <w:numId w:val="10"/>
        </w:numPr>
        <w:shd w:val="clear" w:color="auto" w:fill="FFFFFF"/>
        <w:tabs>
          <w:tab w:val="left" w:pos="958"/>
          <w:tab w:val="left" w:pos="1145"/>
        </w:tabs>
        <w:ind w:firstLine="958"/>
        <w:jc w:val="both"/>
        <w:rPr>
          <w:color w:val="000000"/>
          <w:sz w:val="24"/>
          <w:szCs w:val="24"/>
        </w:rPr>
      </w:pPr>
      <w:r w:rsidRPr="00C24837">
        <w:rPr>
          <w:color w:val="000000"/>
          <w:sz w:val="24"/>
          <w:szCs w:val="24"/>
        </w:rPr>
        <w:t>Жилищны</w:t>
      </w:r>
      <w:r w:rsidR="00F30118" w:rsidRPr="00C24837">
        <w:rPr>
          <w:color w:val="000000"/>
          <w:sz w:val="24"/>
          <w:szCs w:val="24"/>
        </w:rPr>
        <w:t>м Кодексом Российской Федерации;</w:t>
      </w:r>
    </w:p>
    <w:p w:rsidR="002F7C2E" w:rsidRDefault="001C7908" w:rsidP="001C7908">
      <w:pPr>
        <w:shd w:val="clear" w:color="auto" w:fill="FFFFFF"/>
        <w:ind w:firstLine="720"/>
        <w:jc w:val="both"/>
        <w:rPr>
          <w:color w:val="000000"/>
          <w:sz w:val="24"/>
          <w:szCs w:val="24"/>
        </w:rPr>
      </w:pPr>
      <w:r>
        <w:rPr>
          <w:color w:val="000000"/>
          <w:sz w:val="24"/>
          <w:szCs w:val="24"/>
        </w:rPr>
        <w:t xml:space="preserve">   </w:t>
      </w:r>
      <w:r w:rsidR="002F7C2E" w:rsidRPr="00C24837">
        <w:rPr>
          <w:iCs/>
          <w:color w:val="000000"/>
          <w:sz w:val="24"/>
          <w:szCs w:val="24"/>
        </w:rPr>
        <w:t xml:space="preserve"> -</w:t>
      </w:r>
      <w:r w:rsidR="002F7C2E" w:rsidRPr="00C24837">
        <w:rPr>
          <w:color w:val="000000"/>
          <w:sz w:val="24"/>
          <w:szCs w:val="24"/>
        </w:rPr>
        <w:t xml:space="preserve"> Федеральным законом от 06.10.2003 г. № 131-ФЗ </w:t>
      </w:r>
      <w:r w:rsidR="002F7C2E" w:rsidRPr="00C24837">
        <w:rPr>
          <w:iCs/>
          <w:color w:val="000000"/>
          <w:sz w:val="24"/>
          <w:szCs w:val="24"/>
        </w:rPr>
        <w:t>«Об</w:t>
      </w:r>
      <w:r w:rsidR="002F7C2E" w:rsidRPr="00C24837">
        <w:rPr>
          <w:i/>
          <w:iCs/>
          <w:color w:val="000000"/>
          <w:sz w:val="24"/>
          <w:szCs w:val="24"/>
        </w:rPr>
        <w:t xml:space="preserve"> </w:t>
      </w:r>
      <w:r w:rsidR="002F7C2E" w:rsidRPr="00C24837">
        <w:rPr>
          <w:color w:val="000000"/>
          <w:sz w:val="24"/>
          <w:szCs w:val="24"/>
        </w:rPr>
        <w:t>общих принципах организации местного самоуправления в Российской Федерации»;</w:t>
      </w:r>
    </w:p>
    <w:p w:rsidR="001C7908" w:rsidRPr="00B66DD3" w:rsidRDefault="00B66DD3" w:rsidP="00B66DD3">
      <w:pPr>
        <w:pStyle w:val="1"/>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1C7908" w:rsidRPr="00B66DD3">
        <w:rPr>
          <w:rFonts w:ascii="Times New Roman" w:hAnsi="Times New Roman" w:cs="Times New Roman"/>
          <w:b w:val="0"/>
          <w:sz w:val="24"/>
          <w:szCs w:val="24"/>
        </w:rPr>
        <w:t>-Закон Республики Бурятия № 1732-</w:t>
      </w:r>
      <w:r w:rsidR="001C7908" w:rsidRPr="00B66DD3">
        <w:rPr>
          <w:rFonts w:ascii="Times New Roman" w:hAnsi="Times New Roman" w:cs="Times New Roman"/>
          <w:b w:val="0"/>
          <w:sz w:val="24"/>
          <w:szCs w:val="24"/>
          <w:lang w:val="en-US"/>
        </w:rPr>
        <w:t>III</w:t>
      </w:r>
      <w:r w:rsidR="001C7908" w:rsidRPr="00B66DD3">
        <w:rPr>
          <w:rFonts w:ascii="Times New Roman" w:hAnsi="Times New Roman" w:cs="Times New Roman"/>
          <w:b w:val="0"/>
          <w:sz w:val="24"/>
          <w:szCs w:val="24"/>
        </w:rPr>
        <w:t xml:space="preserve"> от 07.07.2006 года «О Порядке ведения  учета граждан в качестве нуждающихся в жилых помещениях предост</w:t>
      </w:r>
      <w:r w:rsidRPr="00B66DD3">
        <w:rPr>
          <w:rFonts w:ascii="Times New Roman" w:hAnsi="Times New Roman" w:cs="Times New Roman"/>
          <w:b w:val="0"/>
          <w:sz w:val="24"/>
          <w:szCs w:val="24"/>
        </w:rPr>
        <w:t>а</w:t>
      </w:r>
      <w:r w:rsidR="001C7908" w:rsidRPr="00B66DD3">
        <w:rPr>
          <w:rFonts w:ascii="Times New Roman" w:hAnsi="Times New Roman" w:cs="Times New Roman"/>
          <w:b w:val="0"/>
          <w:sz w:val="24"/>
          <w:szCs w:val="24"/>
        </w:rPr>
        <w:t>вляемых по договорам социального найма»;</w:t>
      </w:r>
    </w:p>
    <w:p w:rsidR="001C7908" w:rsidRPr="00B66DD3" w:rsidRDefault="00B66DD3" w:rsidP="00B66DD3">
      <w:pPr>
        <w:jc w:val="both"/>
        <w:rPr>
          <w:sz w:val="24"/>
          <w:szCs w:val="24"/>
          <w:lang w:eastAsia="ru-RU"/>
        </w:rPr>
      </w:pPr>
      <w:r>
        <w:rPr>
          <w:sz w:val="24"/>
          <w:szCs w:val="24"/>
          <w:lang w:eastAsia="ru-RU"/>
        </w:rPr>
        <w:t xml:space="preserve">           </w:t>
      </w:r>
      <w:r w:rsidR="001C7908" w:rsidRPr="00B66DD3">
        <w:rPr>
          <w:sz w:val="24"/>
          <w:szCs w:val="24"/>
          <w:lang w:eastAsia="ru-RU"/>
        </w:rPr>
        <w:t>-Закон Республики Бурятия № 1440-</w:t>
      </w:r>
      <w:r w:rsidR="001C7908" w:rsidRPr="00B66DD3">
        <w:rPr>
          <w:sz w:val="24"/>
          <w:szCs w:val="24"/>
          <w:lang w:val="en-US" w:eastAsia="ru-RU"/>
        </w:rPr>
        <w:t>III</w:t>
      </w:r>
      <w:r w:rsidR="001C7908" w:rsidRPr="00B66DD3">
        <w:rPr>
          <w:sz w:val="24"/>
          <w:szCs w:val="24"/>
          <w:lang w:eastAsia="ru-RU"/>
        </w:rPr>
        <w:t xml:space="preserve"> от 29.12.2005 года «Об установлении порядка признания малоимущими граждан, нуждающихся в жилых помещениях муниципального жилищного фонда, предоставляемых по договорам социального найма»;</w:t>
      </w:r>
    </w:p>
    <w:p w:rsidR="00F30118" w:rsidRDefault="00F30118" w:rsidP="00385636">
      <w:pPr>
        <w:ind w:firstLine="958"/>
        <w:jc w:val="both"/>
        <w:rPr>
          <w:sz w:val="24"/>
          <w:szCs w:val="24"/>
        </w:rPr>
      </w:pPr>
      <w:r w:rsidRPr="00C24837">
        <w:rPr>
          <w:color w:val="000000"/>
          <w:sz w:val="24"/>
          <w:szCs w:val="24"/>
        </w:rPr>
        <w:t xml:space="preserve">- </w:t>
      </w:r>
      <w:r w:rsidRPr="00C24837">
        <w:rPr>
          <w:sz w:val="24"/>
          <w:szCs w:val="24"/>
        </w:rPr>
        <w:t xml:space="preserve">Уставом </w:t>
      </w:r>
      <w:r w:rsidR="00374939">
        <w:rPr>
          <w:sz w:val="24"/>
          <w:szCs w:val="24"/>
        </w:rPr>
        <w:t xml:space="preserve">муниципального образования городского </w:t>
      </w:r>
      <w:r w:rsidR="00C24837" w:rsidRPr="00C24837">
        <w:rPr>
          <w:sz w:val="24"/>
          <w:szCs w:val="24"/>
        </w:rPr>
        <w:t>поселения «</w:t>
      </w:r>
      <w:r w:rsidR="00374939">
        <w:rPr>
          <w:sz w:val="24"/>
          <w:szCs w:val="24"/>
        </w:rPr>
        <w:t>Поселок Нижнеангарск</w:t>
      </w:r>
      <w:r w:rsidR="00C24837" w:rsidRPr="00C24837">
        <w:rPr>
          <w:sz w:val="24"/>
          <w:szCs w:val="24"/>
        </w:rPr>
        <w:t>»</w:t>
      </w:r>
      <w:r w:rsidR="001C7908">
        <w:rPr>
          <w:sz w:val="24"/>
          <w:szCs w:val="24"/>
        </w:rPr>
        <w:t>;</w:t>
      </w:r>
    </w:p>
    <w:p w:rsidR="001C7908" w:rsidRPr="00C24837" w:rsidRDefault="001C7908" w:rsidP="00385636">
      <w:pPr>
        <w:ind w:firstLine="958"/>
        <w:jc w:val="both"/>
        <w:rPr>
          <w:sz w:val="24"/>
          <w:szCs w:val="24"/>
        </w:rPr>
      </w:pPr>
    </w:p>
    <w:p w:rsidR="00F30118" w:rsidRPr="00C24837" w:rsidRDefault="00F30118" w:rsidP="00F30118">
      <w:pPr>
        <w:ind w:firstLine="540"/>
        <w:jc w:val="both"/>
        <w:rPr>
          <w:sz w:val="24"/>
          <w:szCs w:val="24"/>
        </w:rPr>
      </w:pPr>
      <w:r w:rsidRPr="00C24837">
        <w:rPr>
          <w:sz w:val="24"/>
          <w:szCs w:val="24"/>
        </w:rPr>
        <w:t xml:space="preserve">  2.6. Принятие на учет в качестве нуждающихся в жилых помещениях осуществляется по результатам рассмотрения представленных гражданином заявления и прилагаемых к нему документов.</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2.6.1. Заявление (приложение 1) или расписка (по форме № 7,  установленной Законом Республики Бурятия № 1732-III от 07.07.2006), которая подписывается заявителем и всеми проживающими совместно с ним совершеннолетними членами семьи.</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К заявлению граждан о принятии на учет в качестве нуждающихся в жилых помещениях, предоставляемых по договору социального найма в муниципальном жилищном фонде по категории малоимущие, прилагаются: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паспорт или иной документ, удостоверяющий личность каждого члена семьи заявителя;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справка с места жительства по форме N 2, установленной Законом Республики Бурятия N 1732-III от 07.07.2006;</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документы о составе семьи гражданина-заявителя (свидетельства о рождении, о заключении брака, решение об усыновлении (удочерении), судебные решения);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xml:space="preserve">- </w:t>
      </w:r>
      <w:r w:rsidRPr="001C7908">
        <w:rPr>
          <w:rFonts w:ascii="Times New Roman CYR" w:hAnsi="Times New Roman CYR" w:cs="Times New Roman CYR"/>
          <w:color w:val="000000"/>
          <w:sz w:val="24"/>
          <w:szCs w:val="24"/>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(договор социального найма или ордер на жилое помещение или решение о предоставлении жилого помещения);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документы, подтверждающие размер заработной платы, стипендии за 12 календарных месяцев, следующих подряд и непосредственно предшествующих месяцу подачи заявления;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свидетельство о государственной регистрации транспортных средств (при наличии в собственности гражданина и (или) членов его семьи транспортных средств);</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паспорт(а) транспортного(ых) средств (при наличии в собственности гражданина и (или) членов его семьи транспортных средств);</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документы, подтверждающие стоимость транспортного средства (при наличии в собственности гражданина и (или) членов его семьи транспортных средств).</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2.6.2. На учет для предоставления жилых помещений по договору социального найма в государственном жилищном фонде Республики Бурятия принимаются следующие категории граждан:</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1) граждане, имеющие право на улучшение жилищных условий в соответствии с Федеральными законами "О ветеранах", "О социальной защите инвалидов в Российской Федерации", в том числе:</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а) инвалиды Великой Отечественной войны;</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б) участники Великой Отечественной войны;</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в) ветераны боевых действий;</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г) инвалиды боевых действий;</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д)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помещений;</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е) лица, награжденные знаком "Жителю блокадного Ленинграда";</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xml:space="preserve">ж)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w:t>
      </w:r>
      <w:r w:rsidRPr="001C7908">
        <w:rPr>
          <w:rFonts w:ascii="Times New Roman CYR" w:hAnsi="Times New Roman CYR" w:cs="Times New Roman CYR"/>
          <w:sz w:val="24"/>
          <w:szCs w:val="24"/>
        </w:rPr>
        <w:lastRenderedPageBreak/>
        <w:t>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помещений;</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з) члены семей погибших (умерших) инвалидов Великой Отечественной войны, участников Великой Отечественной войны, инвалидов и ветеранов боевых действий;</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и) инвалиды и семьи, имеющие детей-инвалидов;</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2) Герои Советского Союза;</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3) Герои Социалистического Труда;</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4) Герои Российской Федерации;</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5) дети-сироты, дети, оставшиеся без попечения родителей, а также лица из числа детей-сирот и детей, оставшихся без попечения родителей, не имеющие закрепленного жилого помещения,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рядах Вооруженных Сил Российской Федерации или по возвращении из учреждений, исполняющих наказание в виде лишения свободы;</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6) реабилитированные лица, утратившие жилые помещения на территории Республики Бурятия в связи с репрессиями, в случае возвращения на прежнее место жительства,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7) граждане,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8) члены семей погибших при исполнении служебных обязанностей лиц рядового и начальствующего состава, лиц, не имеющих специальных и воинских званий противопожарной службы Республики Бурятия;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9) граждане, жилые помещения которых независимо от формы собственности признаны в установленном порядке непригодными для проживания;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10) семьи, среднедушевой доход которых ниже прожиточного минимума, установленного в Республике Бурятия, имеющие пять и более несовершеннолетних детей.</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Перечень документов, необходимых для предоставления муниципальной услуги:</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Заявление (приложение 2) или расписка (по форме № 7,  установленной Законом Республики Бурятия № 1732-III от 07.07.2006) заполняется от руки или машинописным способом и составляется в единственном экземпляре-подлиннике, подписывается заявителем и всеми проживающими совместно с ним совершеннолетними членами семьи.</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К заявлению граждан о принятии на учет нуждающихся в жилых помещениях, предоставляемых по договору социального найма в государственном жилищном фонде Республики Бурятия прилагаются документы:</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паспорт или иной документ, удостоверяющий личность каждого члена семьи заявителя;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справка с места жительства по форме N 2, установленной Законом Республики Бурятия N 1732-III от 07.07.2006;</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документы о составе семьи гражданина-заявителя (свидетельства о рождении, о заключении брака, решение об усыновлении (удочерении), судебные решения и др.);</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xml:space="preserve">-  </w:t>
      </w:r>
      <w:r w:rsidRPr="001C7908">
        <w:rPr>
          <w:rFonts w:ascii="Times New Roman CYR" w:hAnsi="Times New Roman CYR" w:cs="Times New Roman CYR"/>
          <w:color w:val="000000"/>
          <w:sz w:val="24"/>
          <w:szCs w:val="24"/>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(договор социального найма или ордер на жилое помещение или решение о предоставлении жилого помещения);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xml:space="preserve">-  </w:t>
      </w:r>
      <w:r w:rsidRPr="001C7908">
        <w:rPr>
          <w:rFonts w:ascii="Times New Roman CYR" w:hAnsi="Times New Roman CYR" w:cs="Times New Roman CYR"/>
          <w:color w:val="000000"/>
          <w:sz w:val="24"/>
          <w:szCs w:val="24"/>
        </w:rPr>
        <w:t>удостоверения и документы, подтверждающие право гражданина на получение социальной поддержки</w:t>
      </w:r>
      <w:r w:rsidRPr="001C7908">
        <w:rPr>
          <w:rFonts w:ascii="Times New Roman CYR" w:hAnsi="Times New Roman CYR" w:cs="Times New Roman CYR"/>
          <w:sz w:val="24"/>
          <w:szCs w:val="24"/>
        </w:rPr>
        <w:t xml:space="preserve"> (удостоверение, справка об инвалидности, постановление органов опеки и попечительства).</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xml:space="preserve">2.6.3. Для перерегистрации гражданин, состоящий на учете граждан в качестве </w:t>
      </w:r>
      <w:r w:rsidRPr="001C7908">
        <w:rPr>
          <w:rFonts w:ascii="Times New Roman CYR" w:hAnsi="Times New Roman CYR" w:cs="Times New Roman CYR"/>
          <w:sz w:val="24"/>
          <w:szCs w:val="24"/>
        </w:rPr>
        <w:lastRenderedPageBreak/>
        <w:t xml:space="preserve">нуждающихся в жилых помещениях, предоставляет те же документы, которые предусмотрены для постановки на учет нуждающихся в жилых помещениях, предоставляемых по договору социального найма: </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в муниципальном жилищном фонде по категории малоимущие согласно п. 2.6.1. настоящего регламента;</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в государственном жилищном фонде Республики Бурятии по льготным категориям согласно п. 2.6.2. настоящего регламента.</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2.6.4. Администраци</w:t>
      </w:r>
      <w:r w:rsidR="00D73BC8" w:rsidRPr="001C7908">
        <w:rPr>
          <w:rFonts w:ascii="Times New Roman CYR" w:hAnsi="Times New Roman CYR" w:cs="Times New Roman CYR"/>
          <w:sz w:val="24"/>
          <w:szCs w:val="24"/>
        </w:rPr>
        <w:t>я</w:t>
      </w:r>
      <w:r w:rsidRPr="001C7908">
        <w:rPr>
          <w:rFonts w:ascii="Times New Roman CYR" w:hAnsi="Times New Roman CYR" w:cs="Times New Roman CYR"/>
          <w:sz w:val="24"/>
          <w:szCs w:val="24"/>
        </w:rPr>
        <w:t xml:space="preserve"> </w:t>
      </w:r>
      <w:r w:rsidR="00D73BC8" w:rsidRPr="001C7908">
        <w:rPr>
          <w:rFonts w:ascii="Times New Roman CYR" w:hAnsi="Times New Roman CYR" w:cs="Times New Roman CYR"/>
          <w:sz w:val="24"/>
          <w:szCs w:val="24"/>
        </w:rPr>
        <w:t>муниципального образования городского поселения «Поселок Нижнеангарск»</w:t>
      </w:r>
      <w:r w:rsidRPr="001C7908">
        <w:rPr>
          <w:rFonts w:ascii="Times New Roman CYR" w:hAnsi="Times New Roman CYR" w:cs="Times New Roman CYR"/>
          <w:sz w:val="24"/>
          <w:szCs w:val="24"/>
        </w:rPr>
        <w:t>, предоставляющ</w:t>
      </w:r>
      <w:r w:rsidR="00D73BC8" w:rsidRPr="001C7908">
        <w:rPr>
          <w:rFonts w:ascii="Times New Roman CYR" w:hAnsi="Times New Roman CYR" w:cs="Times New Roman CYR"/>
          <w:sz w:val="24"/>
          <w:szCs w:val="24"/>
        </w:rPr>
        <w:t>ая</w:t>
      </w:r>
      <w:r w:rsidRPr="001C7908">
        <w:rPr>
          <w:rFonts w:ascii="Times New Roman CYR" w:hAnsi="Times New Roman CYR" w:cs="Times New Roman CYR"/>
          <w:sz w:val="24"/>
          <w:szCs w:val="24"/>
        </w:rPr>
        <w:t xml:space="preserve"> муниципальную услугу, не вправе требовать от заявителя представления документов, которые находятся в распоряжении органов, представляющих государственные услуги, органов, предоставляющих муниципальные услуги, иных государственных органов:</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справки органов государственной регистрации о наличии или отсутствии в собственности недвижимого имущества, предоставляемые на каждого члена семьи заявителя: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а) Управления Федеральной службы государственной регистрации, кадастра и картографии по Республике Бурятия;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б) филиала по Республике Бурятия ФГУП "Ростехинвентаризация - Федеральное БТИ";</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документы, подтверждающие суммы уплачиваемых (получаемых) алиментов;</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документы о суммах начисленных пенсий, доплат к ним и пособий.</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документы из органа социальной защиты населения о размере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 на каждого члена семьи заявителя.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документы о выплатах, производимых органом службы занятости по месту жительства гражданина на каждого члена семьи.</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страховой номер индивидуального лицевого счета в системе обязательного пенсионного страхования на каждого члена семьи;</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копии налоговых деклараций о доходах, в том числе о доходах налогоплательщиков, применяющих специальные режимы налогообложения, заверенные налоговыми органами, или другие документы, подтверждающие доходы за расчетный период (для индивидуальных предпринимателей);</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акт сверки расчетов налогоплательщика по платежам в бюджет (для индивидуальных предпринимателей).</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справка(и) ГИБДД о наличии (отсутствии) в собственности транспортных средств на каждого члена семьи заявителя.</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документы, подтверждающие стоимость недвижимого имущества, или справка о стоимости недвижимого имущества из органа, осуществляющего техническую инвентаризацию объектов капитального строительства, по месту нахождения такого имущества (при наличии в собственности гражданина и (или) членов его семьи недвижимого имущества);</w:t>
      </w:r>
    </w:p>
    <w:p w:rsidR="001A7F4D" w:rsidRPr="001C7908"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документы о кадастровой стоимости или нормативной цене земли (при наличии в собственности гражданина и (или) членов его семьи земельных участков).</w:t>
      </w:r>
    </w:p>
    <w:p w:rsidR="001A7F4D" w:rsidRDefault="001A7F4D" w:rsidP="001A7F4D">
      <w:pPr>
        <w:autoSpaceDN w:val="0"/>
        <w:adjustRightInd w:val="0"/>
        <w:ind w:firstLine="540"/>
        <w:jc w:val="both"/>
        <w:rPr>
          <w:rFonts w:ascii="Times New Roman CYR" w:hAnsi="Times New Roman CYR" w:cs="Times New Roman CYR"/>
          <w:sz w:val="24"/>
          <w:szCs w:val="24"/>
        </w:rPr>
      </w:pPr>
      <w:r w:rsidRPr="001C7908">
        <w:rPr>
          <w:rFonts w:ascii="Times New Roman CYR" w:hAnsi="Times New Roman CYR" w:cs="Times New Roman CYR"/>
          <w:sz w:val="24"/>
          <w:szCs w:val="24"/>
        </w:rPr>
        <w:t xml:space="preserve">Заявитель вправе представить  указанные в п. 2.6.4.  настоящего административного регламента документы в администрацию </w:t>
      </w:r>
      <w:r w:rsidR="00E148E3" w:rsidRPr="001C7908">
        <w:rPr>
          <w:rFonts w:ascii="Times New Roman CYR" w:hAnsi="Times New Roman CYR" w:cs="Times New Roman CYR"/>
          <w:sz w:val="24"/>
          <w:szCs w:val="24"/>
        </w:rPr>
        <w:t>поселения</w:t>
      </w:r>
      <w:r w:rsidRPr="001C7908">
        <w:rPr>
          <w:rFonts w:ascii="Times New Roman CYR" w:hAnsi="Times New Roman CYR" w:cs="Times New Roman CYR"/>
          <w:sz w:val="24"/>
          <w:szCs w:val="24"/>
        </w:rPr>
        <w:t>, представляющую муниципальную услугу, по собственной инициативе.</w:t>
      </w:r>
    </w:p>
    <w:p w:rsidR="00F30118" w:rsidRPr="00C24837" w:rsidRDefault="00F114DF" w:rsidP="00F30118">
      <w:pPr>
        <w:ind w:firstLine="540"/>
        <w:jc w:val="both"/>
        <w:rPr>
          <w:sz w:val="24"/>
          <w:szCs w:val="24"/>
        </w:rPr>
      </w:pPr>
      <w:r w:rsidRPr="00C24837">
        <w:rPr>
          <w:sz w:val="24"/>
          <w:szCs w:val="24"/>
        </w:rPr>
        <w:t>По своему желанию з</w:t>
      </w:r>
      <w:r w:rsidR="00F30118" w:rsidRPr="00C24837">
        <w:rPr>
          <w:sz w:val="24"/>
          <w:szCs w:val="24"/>
        </w:rPr>
        <w:t>аявитель дополнительно может представить иные документы, которые, по его мнению, имеют значение для принятия на учет.</w:t>
      </w:r>
    </w:p>
    <w:p w:rsidR="006349A5" w:rsidRPr="00B66DD3" w:rsidRDefault="009F526D" w:rsidP="00D96412">
      <w:pPr>
        <w:ind w:firstLine="540"/>
        <w:jc w:val="both"/>
        <w:rPr>
          <w:sz w:val="24"/>
          <w:szCs w:val="24"/>
        </w:rPr>
      </w:pPr>
      <w:r w:rsidRPr="00B66DD3">
        <w:rPr>
          <w:sz w:val="24"/>
          <w:szCs w:val="24"/>
        </w:rPr>
        <w:t xml:space="preserve">2.7. </w:t>
      </w:r>
      <w:r w:rsidR="00D96412" w:rsidRPr="00B66DD3">
        <w:rPr>
          <w:sz w:val="24"/>
          <w:szCs w:val="24"/>
        </w:rPr>
        <w:t xml:space="preserve">Отказ в приеме документов, необходимых для предоставления муниципальной услуги законодательством не предусмотрен.  </w:t>
      </w:r>
    </w:p>
    <w:p w:rsidR="006349A5" w:rsidRPr="00C24837" w:rsidRDefault="009F526D" w:rsidP="006349A5">
      <w:pPr>
        <w:ind w:firstLine="540"/>
        <w:jc w:val="both"/>
        <w:rPr>
          <w:sz w:val="24"/>
          <w:szCs w:val="24"/>
        </w:rPr>
      </w:pPr>
      <w:r w:rsidRPr="00C24837">
        <w:rPr>
          <w:sz w:val="24"/>
          <w:szCs w:val="24"/>
        </w:rPr>
        <w:t>2.</w:t>
      </w:r>
      <w:r w:rsidR="00B66DD3">
        <w:rPr>
          <w:sz w:val="24"/>
          <w:szCs w:val="24"/>
        </w:rPr>
        <w:t>8</w:t>
      </w:r>
      <w:r w:rsidR="006349A5" w:rsidRPr="00C24837">
        <w:rPr>
          <w:sz w:val="24"/>
          <w:szCs w:val="24"/>
        </w:rPr>
        <w:t>. Основаниями для отказа в предоставлении муниципальной услуги являются:</w:t>
      </w:r>
    </w:p>
    <w:p w:rsidR="006349A5" w:rsidRPr="00C24837" w:rsidRDefault="00682FC1" w:rsidP="006349A5">
      <w:pPr>
        <w:ind w:firstLine="540"/>
        <w:jc w:val="both"/>
        <w:rPr>
          <w:sz w:val="24"/>
          <w:szCs w:val="24"/>
        </w:rPr>
      </w:pPr>
      <w:r>
        <w:rPr>
          <w:sz w:val="24"/>
          <w:szCs w:val="24"/>
        </w:rPr>
        <w:t>-</w:t>
      </w:r>
      <w:r w:rsidR="006349A5" w:rsidRPr="00C24837">
        <w:rPr>
          <w:sz w:val="24"/>
          <w:szCs w:val="24"/>
        </w:rPr>
        <w:t>непредставление заявителем документов, указанных в пункте 2.6 Регламента;</w:t>
      </w:r>
    </w:p>
    <w:p w:rsidR="006349A5" w:rsidRPr="00C24837" w:rsidRDefault="00682FC1" w:rsidP="006349A5">
      <w:pPr>
        <w:ind w:firstLine="540"/>
        <w:jc w:val="both"/>
        <w:rPr>
          <w:sz w:val="24"/>
          <w:szCs w:val="24"/>
        </w:rPr>
      </w:pPr>
      <w:r>
        <w:rPr>
          <w:sz w:val="24"/>
          <w:szCs w:val="24"/>
        </w:rPr>
        <w:t>-</w:t>
      </w:r>
      <w:r w:rsidR="006349A5" w:rsidRPr="00C24837">
        <w:rPr>
          <w:sz w:val="24"/>
          <w:szCs w:val="24"/>
        </w:rPr>
        <w:t>представление заявителем документов, которые не подтверждают право соответствующего гражданина состоять на учете в качестве нуждающихся в жилых помещениях;</w:t>
      </w:r>
    </w:p>
    <w:p w:rsidR="006349A5" w:rsidRPr="00C24837" w:rsidRDefault="00682FC1" w:rsidP="006349A5">
      <w:pPr>
        <w:ind w:firstLine="540"/>
        <w:jc w:val="both"/>
        <w:rPr>
          <w:sz w:val="24"/>
          <w:szCs w:val="24"/>
        </w:rPr>
      </w:pPr>
      <w:r>
        <w:rPr>
          <w:sz w:val="24"/>
          <w:szCs w:val="24"/>
        </w:rPr>
        <w:t>-</w:t>
      </w:r>
      <w:r w:rsidR="00D96412">
        <w:rPr>
          <w:sz w:val="24"/>
          <w:szCs w:val="24"/>
        </w:rPr>
        <w:t xml:space="preserve">не истек пятилетний срок со дня совершения намеренных действий, в результате которых </w:t>
      </w:r>
      <w:r w:rsidR="00D96412">
        <w:rPr>
          <w:sz w:val="24"/>
          <w:szCs w:val="24"/>
        </w:rPr>
        <w:lastRenderedPageBreak/>
        <w:t xml:space="preserve">заявитель может быть признан нуждающимся в жилом помещении.  </w:t>
      </w:r>
    </w:p>
    <w:p w:rsidR="006349A5" w:rsidRDefault="00D96412" w:rsidP="006349A5">
      <w:pPr>
        <w:ind w:firstLine="540"/>
        <w:jc w:val="both"/>
        <w:rPr>
          <w:sz w:val="24"/>
          <w:szCs w:val="24"/>
        </w:rPr>
      </w:pPr>
      <w:r>
        <w:rPr>
          <w:sz w:val="24"/>
          <w:szCs w:val="24"/>
        </w:rPr>
        <w:t xml:space="preserve"> </w:t>
      </w:r>
      <w:r w:rsidR="009F526D" w:rsidRPr="00C24837">
        <w:rPr>
          <w:sz w:val="24"/>
          <w:szCs w:val="24"/>
        </w:rPr>
        <w:t>2.</w:t>
      </w:r>
      <w:r w:rsidR="00B66DD3">
        <w:rPr>
          <w:sz w:val="24"/>
          <w:szCs w:val="24"/>
        </w:rPr>
        <w:t>9</w:t>
      </w:r>
      <w:r w:rsidR="006349A5" w:rsidRPr="00C24837">
        <w:rPr>
          <w:sz w:val="24"/>
          <w:szCs w:val="24"/>
        </w:rPr>
        <w:t>. Муниципальная услуга предоставляется на безвозмездной основе.</w:t>
      </w:r>
    </w:p>
    <w:p w:rsidR="00D96412" w:rsidRPr="002A6323" w:rsidRDefault="00D96412" w:rsidP="00D96412">
      <w:pPr>
        <w:autoSpaceDN w:val="0"/>
        <w:adjustRightInd w:val="0"/>
        <w:jc w:val="both"/>
        <w:rPr>
          <w:sz w:val="24"/>
          <w:szCs w:val="24"/>
        </w:rPr>
      </w:pPr>
      <w:r w:rsidRPr="0031785B">
        <w:rPr>
          <w:sz w:val="24"/>
          <w:szCs w:val="24"/>
        </w:rPr>
        <w:t xml:space="preserve"> </w:t>
      </w:r>
      <w:r>
        <w:rPr>
          <w:sz w:val="24"/>
          <w:szCs w:val="24"/>
        </w:rPr>
        <w:t xml:space="preserve">     </w:t>
      </w:r>
      <w:r w:rsidRPr="0031785B">
        <w:rPr>
          <w:sz w:val="24"/>
          <w:szCs w:val="24"/>
        </w:rPr>
        <w:t xml:space="preserve">   </w:t>
      </w:r>
      <w:r w:rsidRPr="00B66DD3">
        <w:rPr>
          <w:sz w:val="24"/>
          <w:szCs w:val="24"/>
        </w:rPr>
        <w:t>2.1</w:t>
      </w:r>
      <w:r w:rsidR="00B66DD3" w:rsidRPr="00B66DD3">
        <w:rPr>
          <w:sz w:val="24"/>
          <w:szCs w:val="24"/>
        </w:rPr>
        <w:t>0</w:t>
      </w:r>
      <w:r w:rsidRPr="00B66DD3">
        <w:rPr>
          <w:sz w:val="24"/>
          <w:szCs w:val="24"/>
        </w:rPr>
        <w:t xml:space="preserve">. Максимальный срок ожидания в очереди при подаче запроса о предоставлении муниципальной услуги составляет 30 минут. Максимальный срок ожидания в очереди и при получении результата предоставления  муниципальной услуги составляет 30 минут. </w:t>
      </w:r>
      <w:r w:rsidRPr="002A6323">
        <w:rPr>
          <w:sz w:val="24"/>
          <w:szCs w:val="24"/>
        </w:rPr>
        <w:t xml:space="preserve"> </w:t>
      </w:r>
    </w:p>
    <w:p w:rsidR="006349A5" w:rsidRPr="00C24837" w:rsidRDefault="009F526D" w:rsidP="006349A5">
      <w:pPr>
        <w:ind w:firstLine="540"/>
        <w:jc w:val="both"/>
        <w:rPr>
          <w:sz w:val="24"/>
          <w:szCs w:val="24"/>
        </w:rPr>
      </w:pPr>
      <w:r w:rsidRPr="00C24837">
        <w:rPr>
          <w:sz w:val="24"/>
          <w:szCs w:val="24"/>
        </w:rPr>
        <w:t>2.1</w:t>
      </w:r>
      <w:r w:rsidR="00B66DD3">
        <w:rPr>
          <w:sz w:val="24"/>
          <w:szCs w:val="24"/>
        </w:rPr>
        <w:t>1</w:t>
      </w:r>
      <w:r w:rsidR="001D3AF9" w:rsidRPr="00C24837">
        <w:rPr>
          <w:sz w:val="24"/>
          <w:szCs w:val="24"/>
        </w:rPr>
        <w:t>. Письменные обращения з</w:t>
      </w:r>
      <w:r w:rsidR="006349A5" w:rsidRPr="00C24837">
        <w:rPr>
          <w:sz w:val="24"/>
          <w:szCs w:val="24"/>
        </w:rPr>
        <w:t>аявителей о предоставлении муниципальной услуги, поступивши</w:t>
      </w:r>
      <w:r w:rsidR="001D3AF9" w:rsidRPr="00C24837">
        <w:rPr>
          <w:sz w:val="24"/>
          <w:szCs w:val="24"/>
        </w:rPr>
        <w:t>е в приемную Администрации</w:t>
      </w:r>
      <w:r w:rsidR="006349A5" w:rsidRPr="00C24837">
        <w:rPr>
          <w:sz w:val="24"/>
          <w:szCs w:val="24"/>
        </w:rPr>
        <w:t xml:space="preserve"> регистрируются в день их п</w:t>
      </w:r>
      <w:r w:rsidR="00D2635A" w:rsidRPr="00C24837">
        <w:rPr>
          <w:sz w:val="24"/>
          <w:szCs w:val="24"/>
        </w:rPr>
        <w:t>оступления</w:t>
      </w:r>
      <w:r w:rsidR="006349A5" w:rsidRPr="00C24837">
        <w:rPr>
          <w:sz w:val="24"/>
          <w:szCs w:val="24"/>
        </w:rPr>
        <w:t>.</w:t>
      </w:r>
      <w:r w:rsidR="00D96412">
        <w:rPr>
          <w:sz w:val="24"/>
          <w:szCs w:val="24"/>
        </w:rPr>
        <w:t xml:space="preserve"> Срок регистрации запроса заявителя о предоставлении муниципальной услуги составляет 30 минут.</w:t>
      </w:r>
    </w:p>
    <w:p w:rsidR="006349A5" w:rsidRPr="00C24837" w:rsidRDefault="009F526D" w:rsidP="00355A7B">
      <w:pPr>
        <w:ind w:firstLine="540"/>
        <w:jc w:val="both"/>
        <w:rPr>
          <w:sz w:val="24"/>
          <w:szCs w:val="24"/>
        </w:rPr>
      </w:pPr>
      <w:r w:rsidRPr="00C24837">
        <w:rPr>
          <w:sz w:val="24"/>
          <w:szCs w:val="24"/>
        </w:rPr>
        <w:t>2.1</w:t>
      </w:r>
      <w:r w:rsidR="00B66DD3">
        <w:rPr>
          <w:sz w:val="24"/>
          <w:szCs w:val="24"/>
        </w:rPr>
        <w:t>2</w:t>
      </w:r>
      <w:r w:rsidR="006349A5" w:rsidRPr="00C24837">
        <w:rPr>
          <w:sz w:val="24"/>
          <w:szCs w:val="24"/>
        </w:rPr>
        <w:t>. Требования к местам предоставления услуги.</w:t>
      </w:r>
    </w:p>
    <w:p w:rsidR="00304D4B" w:rsidRPr="00C24837" w:rsidRDefault="006349A5" w:rsidP="00304D4B">
      <w:pPr>
        <w:ind w:firstLine="567"/>
        <w:jc w:val="both"/>
        <w:rPr>
          <w:sz w:val="24"/>
          <w:szCs w:val="24"/>
        </w:rPr>
      </w:pPr>
      <w:r w:rsidRPr="00C24837">
        <w:rPr>
          <w:sz w:val="24"/>
          <w:szCs w:val="24"/>
        </w:rPr>
        <w:t>Помещение оборудуется вывеской (табличкой), содержащей информацию о полном наименовании органа, предос</w:t>
      </w:r>
      <w:r w:rsidR="00304D4B" w:rsidRPr="00C24837">
        <w:rPr>
          <w:sz w:val="24"/>
          <w:szCs w:val="24"/>
        </w:rPr>
        <w:t>тавляющего муниципальную услугу, а также информационной табличкой с указанием фамилии, имени, отчества и должности специалиста, осуществляющ</w:t>
      </w:r>
      <w:r w:rsidR="00682FC1">
        <w:rPr>
          <w:sz w:val="24"/>
          <w:szCs w:val="24"/>
        </w:rPr>
        <w:t>его</w:t>
      </w:r>
      <w:r w:rsidR="00304D4B" w:rsidRPr="00C24837">
        <w:rPr>
          <w:sz w:val="24"/>
          <w:szCs w:val="24"/>
        </w:rPr>
        <w:t xml:space="preserve"> прием посетителей, графика работы.</w:t>
      </w:r>
    </w:p>
    <w:p w:rsidR="006349A5" w:rsidRPr="00C24837" w:rsidRDefault="006349A5" w:rsidP="006349A5">
      <w:pPr>
        <w:ind w:firstLine="540"/>
        <w:jc w:val="both"/>
        <w:rPr>
          <w:sz w:val="24"/>
          <w:szCs w:val="24"/>
        </w:rPr>
      </w:pPr>
      <w:r w:rsidRPr="00C24837">
        <w:rPr>
          <w:sz w:val="24"/>
          <w:szCs w:val="24"/>
        </w:rPr>
        <w:t>Информационная табличка размещается рядом с входом так, чтобы ее хорошо видели посетители.</w:t>
      </w:r>
    </w:p>
    <w:p w:rsidR="006349A5" w:rsidRPr="00C24837" w:rsidRDefault="006349A5" w:rsidP="006349A5">
      <w:pPr>
        <w:ind w:firstLine="540"/>
        <w:jc w:val="both"/>
        <w:rPr>
          <w:sz w:val="24"/>
          <w:szCs w:val="24"/>
        </w:rPr>
      </w:pPr>
      <w:r w:rsidRPr="00C24837">
        <w:rPr>
          <w:sz w:val="24"/>
          <w:szCs w:val="24"/>
        </w:rPr>
        <w:t>В месте предоставления муниципальной услуги на видном месте размещаются схемы расположения средств п</w:t>
      </w:r>
      <w:r w:rsidR="00304D4B" w:rsidRPr="00C24837">
        <w:rPr>
          <w:sz w:val="24"/>
          <w:szCs w:val="24"/>
        </w:rPr>
        <w:t>ожаротушения и путей эвакуации з</w:t>
      </w:r>
      <w:r w:rsidRPr="00C24837">
        <w:rPr>
          <w:sz w:val="24"/>
          <w:szCs w:val="24"/>
        </w:rPr>
        <w:t>аявителей и работников.</w:t>
      </w:r>
    </w:p>
    <w:p w:rsidR="006349A5" w:rsidRPr="00C24837" w:rsidRDefault="006349A5" w:rsidP="006349A5">
      <w:pPr>
        <w:ind w:firstLine="540"/>
        <w:jc w:val="both"/>
        <w:rPr>
          <w:sz w:val="24"/>
          <w:szCs w:val="24"/>
        </w:rPr>
      </w:pPr>
      <w:r w:rsidRPr="00C24837">
        <w:rPr>
          <w:sz w:val="24"/>
          <w:szCs w:val="24"/>
        </w:rPr>
        <w:t>Место предоставления муниципальной услуги оборудуется:</w:t>
      </w:r>
    </w:p>
    <w:p w:rsidR="006349A5" w:rsidRPr="00C24837" w:rsidRDefault="00682FC1" w:rsidP="006349A5">
      <w:pPr>
        <w:ind w:firstLine="540"/>
        <w:jc w:val="both"/>
        <w:rPr>
          <w:sz w:val="24"/>
          <w:szCs w:val="24"/>
        </w:rPr>
      </w:pPr>
      <w:r>
        <w:rPr>
          <w:sz w:val="24"/>
          <w:szCs w:val="24"/>
        </w:rPr>
        <w:t>-</w:t>
      </w:r>
      <w:r w:rsidR="006349A5" w:rsidRPr="00C24837">
        <w:rPr>
          <w:sz w:val="24"/>
          <w:szCs w:val="24"/>
        </w:rPr>
        <w:t>информационными стендами;</w:t>
      </w:r>
    </w:p>
    <w:p w:rsidR="006349A5" w:rsidRPr="00C24837" w:rsidRDefault="00682FC1" w:rsidP="006349A5">
      <w:pPr>
        <w:ind w:firstLine="540"/>
        <w:jc w:val="both"/>
        <w:rPr>
          <w:sz w:val="24"/>
          <w:szCs w:val="24"/>
        </w:rPr>
      </w:pPr>
      <w:r>
        <w:rPr>
          <w:sz w:val="24"/>
          <w:szCs w:val="24"/>
        </w:rPr>
        <w:t>-</w:t>
      </w:r>
      <w:r w:rsidR="006349A5" w:rsidRPr="00C24837">
        <w:rPr>
          <w:sz w:val="24"/>
          <w:szCs w:val="24"/>
        </w:rPr>
        <w:t>стульями.</w:t>
      </w:r>
    </w:p>
    <w:p w:rsidR="006349A5" w:rsidRPr="00551045" w:rsidRDefault="006349A5" w:rsidP="006349A5">
      <w:pPr>
        <w:ind w:firstLine="540"/>
        <w:jc w:val="both"/>
        <w:rPr>
          <w:sz w:val="24"/>
          <w:szCs w:val="24"/>
        </w:rPr>
      </w:pPr>
      <w:r w:rsidRPr="00C24837">
        <w:rPr>
          <w:sz w:val="24"/>
          <w:szCs w:val="24"/>
        </w:rPr>
        <w:t xml:space="preserve">Рабочее место специалиста оборудуется необходимой функциональной мебелью, </w:t>
      </w:r>
      <w:r w:rsidR="00304D4B" w:rsidRPr="00551045">
        <w:rPr>
          <w:sz w:val="24"/>
          <w:szCs w:val="24"/>
        </w:rPr>
        <w:t xml:space="preserve">компьютером, </w:t>
      </w:r>
      <w:r w:rsidRPr="00551045">
        <w:rPr>
          <w:sz w:val="24"/>
          <w:szCs w:val="24"/>
        </w:rPr>
        <w:t>оргтехникой и телефонной связью.</w:t>
      </w:r>
    </w:p>
    <w:p w:rsidR="001D3AF9" w:rsidRPr="00682FC1" w:rsidRDefault="006349A5" w:rsidP="00C24837">
      <w:pPr>
        <w:ind w:firstLine="540"/>
        <w:jc w:val="both"/>
        <w:rPr>
          <w:sz w:val="24"/>
          <w:szCs w:val="24"/>
        </w:rPr>
      </w:pPr>
      <w:r w:rsidRPr="00551045">
        <w:rPr>
          <w:sz w:val="24"/>
          <w:szCs w:val="24"/>
        </w:rPr>
        <w:t>В помещении для предоставления муниципальной услуги предусматривается оборудование доступных мест общественного пользования и размещения</w:t>
      </w:r>
      <w:r w:rsidRPr="00682FC1">
        <w:rPr>
          <w:color w:val="0070C0"/>
          <w:sz w:val="24"/>
          <w:szCs w:val="24"/>
        </w:rPr>
        <w:t xml:space="preserve">, </w:t>
      </w:r>
      <w:r w:rsidRPr="00682FC1">
        <w:rPr>
          <w:sz w:val="24"/>
          <w:szCs w:val="24"/>
        </w:rPr>
        <w:t>ожидание предполагается в коридоре перед помещением, где предоставляется муниципальная услуга, оборудованном местами для сидения.</w:t>
      </w:r>
    </w:p>
    <w:p w:rsidR="006349A5" w:rsidRPr="00C24837" w:rsidRDefault="009F526D" w:rsidP="006349A5">
      <w:pPr>
        <w:ind w:firstLine="540"/>
        <w:jc w:val="both"/>
        <w:rPr>
          <w:sz w:val="24"/>
          <w:szCs w:val="24"/>
        </w:rPr>
      </w:pPr>
      <w:r w:rsidRPr="00C24837">
        <w:rPr>
          <w:sz w:val="24"/>
          <w:szCs w:val="24"/>
        </w:rPr>
        <w:t>2.1</w:t>
      </w:r>
      <w:r w:rsidR="00B66DD3">
        <w:rPr>
          <w:sz w:val="24"/>
          <w:szCs w:val="24"/>
        </w:rPr>
        <w:t>3</w:t>
      </w:r>
      <w:r w:rsidR="006349A5" w:rsidRPr="00C24837">
        <w:rPr>
          <w:sz w:val="24"/>
          <w:szCs w:val="24"/>
        </w:rPr>
        <w:t>. Показатели доступности и качества муниципальных услуг.</w:t>
      </w:r>
    </w:p>
    <w:p w:rsidR="006349A5" w:rsidRPr="00C24837" w:rsidRDefault="009F526D" w:rsidP="006349A5">
      <w:pPr>
        <w:ind w:firstLine="540"/>
        <w:jc w:val="both"/>
        <w:rPr>
          <w:sz w:val="24"/>
          <w:szCs w:val="24"/>
        </w:rPr>
      </w:pPr>
      <w:r w:rsidRPr="00C24837">
        <w:rPr>
          <w:sz w:val="24"/>
          <w:szCs w:val="24"/>
        </w:rPr>
        <w:t>2.1</w:t>
      </w:r>
      <w:r w:rsidR="00B66DD3">
        <w:rPr>
          <w:sz w:val="24"/>
          <w:szCs w:val="24"/>
        </w:rPr>
        <w:t>3</w:t>
      </w:r>
      <w:r w:rsidR="006349A5" w:rsidRPr="00C24837">
        <w:rPr>
          <w:sz w:val="24"/>
          <w:szCs w:val="24"/>
        </w:rPr>
        <w:t xml:space="preserve">.1. </w:t>
      </w:r>
      <w:r w:rsidR="006349A5" w:rsidRPr="00C9792A">
        <w:rPr>
          <w:sz w:val="24"/>
          <w:szCs w:val="24"/>
        </w:rPr>
        <w:t>Качественными</w:t>
      </w:r>
      <w:r w:rsidR="006349A5" w:rsidRPr="00C24837">
        <w:rPr>
          <w:sz w:val="24"/>
          <w:szCs w:val="24"/>
        </w:rPr>
        <w:t xml:space="preserve"> показателями доступности муниципальной услуги являются:</w:t>
      </w:r>
    </w:p>
    <w:p w:rsidR="006349A5" w:rsidRPr="00C24837" w:rsidRDefault="006349A5" w:rsidP="006349A5">
      <w:pPr>
        <w:ind w:firstLine="540"/>
        <w:jc w:val="both"/>
        <w:rPr>
          <w:sz w:val="24"/>
          <w:szCs w:val="24"/>
        </w:rPr>
      </w:pPr>
      <w:r w:rsidRPr="00C24837">
        <w:rPr>
          <w:sz w:val="24"/>
          <w:szCs w:val="24"/>
        </w:rPr>
        <w:t>простота и ясность изложения информационных документов;</w:t>
      </w:r>
    </w:p>
    <w:p w:rsidR="006349A5" w:rsidRPr="00C24837" w:rsidRDefault="006349A5" w:rsidP="006349A5">
      <w:pPr>
        <w:ind w:firstLine="540"/>
        <w:jc w:val="both"/>
        <w:rPr>
          <w:sz w:val="24"/>
          <w:szCs w:val="24"/>
        </w:rPr>
      </w:pPr>
      <w:r w:rsidRPr="00C24837">
        <w:rPr>
          <w:sz w:val="24"/>
          <w:szCs w:val="24"/>
        </w:rPr>
        <w:t>наличие различных каналов получения информации о предоставлении услуги;</w:t>
      </w:r>
    </w:p>
    <w:p w:rsidR="006349A5" w:rsidRPr="00C24837" w:rsidRDefault="006349A5" w:rsidP="006349A5">
      <w:pPr>
        <w:ind w:firstLine="540"/>
        <w:jc w:val="both"/>
        <w:rPr>
          <w:sz w:val="24"/>
          <w:szCs w:val="24"/>
        </w:rPr>
      </w:pPr>
      <w:r w:rsidRPr="00C24837">
        <w:rPr>
          <w:sz w:val="24"/>
          <w:szCs w:val="24"/>
        </w:rPr>
        <w:t>доступность работы с представителями лиц, получающих услугу.</w:t>
      </w:r>
    </w:p>
    <w:p w:rsidR="006349A5" w:rsidRPr="00C24837" w:rsidRDefault="009F526D" w:rsidP="006349A5">
      <w:pPr>
        <w:ind w:firstLine="540"/>
        <w:jc w:val="both"/>
        <w:rPr>
          <w:sz w:val="24"/>
          <w:szCs w:val="24"/>
        </w:rPr>
      </w:pPr>
      <w:r w:rsidRPr="00C24837">
        <w:rPr>
          <w:sz w:val="24"/>
          <w:szCs w:val="24"/>
        </w:rPr>
        <w:t>2.1</w:t>
      </w:r>
      <w:r w:rsidR="00B66DD3">
        <w:rPr>
          <w:sz w:val="24"/>
          <w:szCs w:val="24"/>
        </w:rPr>
        <w:t>3</w:t>
      </w:r>
      <w:r w:rsidR="006349A5" w:rsidRPr="00C24837">
        <w:rPr>
          <w:sz w:val="24"/>
          <w:szCs w:val="24"/>
        </w:rPr>
        <w:t xml:space="preserve">.2. </w:t>
      </w:r>
      <w:r w:rsidR="00551045">
        <w:rPr>
          <w:sz w:val="24"/>
          <w:szCs w:val="24"/>
        </w:rPr>
        <w:t>П</w:t>
      </w:r>
      <w:r w:rsidR="006349A5" w:rsidRPr="00C24837">
        <w:rPr>
          <w:sz w:val="24"/>
          <w:szCs w:val="24"/>
        </w:rPr>
        <w:t>оказателями доступности муниципальной услуги являются:</w:t>
      </w:r>
    </w:p>
    <w:p w:rsidR="006349A5" w:rsidRPr="00C24837" w:rsidRDefault="006349A5" w:rsidP="006349A5">
      <w:pPr>
        <w:ind w:firstLine="540"/>
        <w:jc w:val="both"/>
        <w:rPr>
          <w:sz w:val="24"/>
          <w:szCs w:val="24"/>
        </w:rPr>
      </w:pPr>
      <w:r w:rsidRPr="00C24837">
        <w:rPr>
          <w:sz w:val="24"/>
          <w:szCs w:val="24"/>
        </w:rPr>
        <w:t>короткое время ожидания услуги;</w:t>
      </w:r>
    </w:p>
    <w:p w:rsidR="006349A5" w:rsidRPr="00C24837" w:rsidRDefault="006349A5" w:rsidP="006349A5">
      <w:pPr>
        <w:ind w:firstLine="540"/>
        <w:jc w:val="both"/>
        <w:rPr>
          <w:sz w:val="24"/>
          <w:szCs w:val="24"/>
        </w:rPr>
      </w:pPr>
      <w:r w:rsidRPr="00C24837">
        <w:rPr>
          <w:sz w:val="24"/>
          <w:szCs w:val="24"/>
        </w:rPr>
        <w:t>удобный график работы органа, осуществляющего предоставление муниципальной услуги;</w:t>
      </w:r>
    </w:p>
    <w:p w:rsidR="006349A5" w:rsidRPr="00C24837" w:rsidRDefault="006349A5" w:rsidP="006349A5">
      <w:pPr>
        <w:ind w:firstLine="540"/>
        <w:jc w:val="both"/>
        <w:rPr>
          <w:sz w:val="24"/>
          <w:szCs w:val="24"/>
        </w:rPr>
      </w:pPr>
      <w:r w:rsidRPr="00C24837">
        <w:rPr>
          <w:sz w:val="24"/>
          <w:szCs w:val="24"/>
        </w:rPr>
        <w:t>удобное территориальное расположение органа, осуществляющего предоставление муниципальной услуги.</w:t>
      </w:r>
    </w:p>
    <w:p w:rsidR="006349A5" w:rsidRPr="00C24837" w:rsidRDefault="009F526D" w:rsidP="006349A5">
      <w:pPr>
        <w:ind w:firstLine="540"/>
        <w:jc w:val="both"/>
        <w:rPr>
          <w:sz w:val="24"/>
          <w:szCs w:val="24"/>
        </w:rPr>
      </w:pPr>
      <w:r w:rsidRPr="00C24837">
        <w:rPr>
          <w:sz w:val="24"/>
          <w:szCs w:val="24"/>
        </w:rPr>
        <w:t>2.1</w:t>
      </w:r>
      <w:r w:rsidR="00B66DD3">
        <w:rPr>
          <w:sz w:val="24"/>
          <w:szCs w:val="24"/>
        </w:rPr>
        <w:t>3</w:t>
      </w:r>
      <w:r w:rsidR="006349A5" w:rsidRPr="00C24837">
        <w:rPr>
          <w:sz w:val="24"/>
          <w:szCs w:val="24"/>
        </w:rPr>
        <w:t>.3. Качественными показателями качества муниципальной услуги являются:</w:t>
      </w:r>
    </w:p>
    <w:p w:rsidR="006349A5" w:rsidRPr="00C24837" w:rsidRDefault="006349A5" w:rsidP="006349A5">
      <w:pPr>
        <w:ind w:firstLine="540"/>
        <w:jc w:val="both"/>
        <w:rPr>
          <w:sz w:val="24"/>
          <w:szCs w:val="24"/>
        </w:rPr>
      </w:pPr>
      <w:r w:rsidRPr="00C24837">
        <w:rPr>
          <w:sz w:val="24"/>
          <w:szCs w:val="24"/>
        </w:rPr>
        <w:t>точность исполнения муниципальной услуги;</w:t>
      </w:r>
    </w:p>
    <w:p w:rsidR="006349A5" w:rsidRPr="00C24837" w:rsidRDefault="006349A5" w:rsidP="006349A5">
      <w:pPr>
        <w:ind w:firstLine="540"/>
        <w:jc w:val="both"/>
        <w:rPr>
          <w:sz w:val="24"/>
          <w:szCs w:val="24"/>
        </w:rPr>
      </w:pPr>
      <w:r w:rsidRPr="00C24837">
        <w:rPr>
          <w:sz w:val="24"/>
          <w:szCs w:val="24"/>
        </w:rPr>
        <w:t>профессиональная подготовка сотрудников органа, осуществляющего предоставление муниципальной услуги;</w:t>
      </w:r>
    </w:p>
    <w:p w:rsidR="006349A5" w:rsidRPr="00C24837" w:rsidRDefault="00304D4B" w:rsidP="006349A5">
      <w:pPr>
        <w:ind w:firstLine="540"/>
        <w:jc w:val="both"/>
        <w:rPr>
          <w:sz w:val="24"/>
          <w:szCs w:val="24"/>
        </w:rPr>
      </w:pPr>
      <w:r w:rsidRPr="00C24837">
        <w:rPr>
          <w:sz w:val="24"/>
          <w:szCs w:val="24"/>
        </w:rPr>
        <w:t>высокая культура обслуживания з</w:t>
      </w:r>
      <w:r w:rsidR="006349A5" w:rsidRPr="00C24837">
        <w:rPr>
          <w:sz w:val="24"/>
          <w:szCs w:val="24"/>
        </w:rPr>
        <w:t>аявителей.</w:t>
      </w:r>
    </w:p>
    <w:p w:rsidR="006349A5" w:rsidRPr="00C24837" w:rsidRDefault="00B66DD3" w:rsidP="006349A5">
      <w:pPr>
        <w:ind w:firstLine="540"/>
        <w:jc w:val="both"/>
        <w:rPr>
          <w:sz w:val="24"/>
          <w:szCs w:val="24"/>
        </w:rPr>
      </w:pPr>
      <w:r>
        <w:rPr>
          <w:sz w:val="24"/>
          <w:szCs w:val="24"/>
        </w:rPr>
        <w:t>2.13</w:t>
      </w:r>
      <w:r w:rsidR="006349A5" w:rsidRPr="00C24837">
        <w:rPr>
          <w:sz w:val="24"/>
          <w:szCs w:val="24"/>
        </w:rPr>
        <w:t>.4. Количественными показателями качества муниципальной услуги являются:</w:t>
      </w:r>
    </w:p>
    <w:p w:rsidR="006349A5" w:rsidRPr="00C24837" w:rsidRDefault="006349A5" w:rsidP="006349A5">
      <w:pPr>
        <w:ind w:firstLine="540"/>
        <w:jc w:val="both"/>
        <w:rPr>
          <w:sz w:val="24"/>
          <w:szCs w:val="24"/>
        </w:rPr>
      </w:pPr>
      <w:r w:rsidRPr="00C24837">
        <w:rPr>
          <w:sz w:val="24"/>
          <w:szCs w:val="24"/>
        </w:rPr>
        <w:t>строгое соблюдение сроков предоставления муниципальной услуги;</w:t>
      </w:r>
    </w:p>
    <w:p w:rsidR="006349A5" w:rsidRPr="00C24837" w:rsidRDefault="006349A5" w:rsidP="006349A5">
      <w:pPr>
        <w:ind w:firstLine="540"/>
        <w:jc w:val="both"/>
        <w:rPr>
          <w:sz w:val="24"/>
          <w:szCs w:val="24"/>
        </w:rPr>
      </w:pPr>
      <w:r w:rsidRPr="00C24837">
        <w:rPr>
          <w:sz w:val="24"/>
          <w:szCs w:val="24"/>
        </w:rPr>
        <w:t>количество обоснованных обжалований решений органа, осуществляющего предоставление муниципальной услуги.</w:t>
      </w:r>
    </w:p>
    <w:p w:rsidR="004450DC" w:rsidRDefault="004450DC" w:rsidP="004450DC">
      <w:pPr>
        <w:tabs>
          <w:tab w:val="left" w:pos="720"/>
        </w:tabs>
        <w:ind w:right="98"/>
        <w:jc w:val="both"/>
        <w:rPr>
          <w:sz w:val="24"/>
          <w:szCs w:val="24"/>
        </w:rPr>
      </w:pPr>
      <w:r>
        <w:rPr>
          <w:sz w:val="24"/>
          <w:szCs w:val="24"/>
        </w:rPr>
        <w:t xml:space="preserve">        2.1</w:t>
      </w:r>
      <w:r w:rsidR="00B66DD3">
        <w:rPr>
          <w:sz w:val="24"/>
          <w:szCs w:val="24"/>
        </w:rPr>
        <w:t>4</w:t>
      </w:r>
      <w:r>
        <w:rPr>
          <w:sz w:val="24"/>
          <w:szCs w:val="24"/>
        </w:rPr>
        <w:t xml:space="preserve">. </w:t>
      </w:r>
      <w:r w:rsidRPr="004450DC">
        <w:rPr>
          <w:sz w:val="24"/>
          <w:szCs w:val="24"/>
        </w:rPr>
        <w:t xml:space="preserve">Настоящий административный регламент подлежит обязательному размещению на сайте администрации муниципального образования «Северо-Байкальский район»: </w:t>
      </w:r>
      <w:hyperlink r:id="rId12" w:history="1">
        <w:r w:rsidRPr="004450DC">
          <w:rPr>
            <w:rStyle w:val="a4"/>
            <w:sz w:val="24"/>
            <w:szCs w:val="24"/>
          </w:rPr>
          <w:t>www.sb-rayon.ru</w:t>
        </w:r>
      </w:hyperlink>
      <w:r w:rsidRPr="004450DC">
        <w:rPr>
          <w:sz w:val="24"/>
          <w:szCs w:val="24"/>
        </w:rPr>
        <w:t>;</w:t>
      </w:r>
    </w:p>
    <w:p w:rsidR="006E5017" w:rsidRPr="004450DC" w:rsidRDefault="006E5017" w:rsidP="004450DC">
      <w:pPr>
        <w:tabs>
          <w:tab w:val="left" w:pos="720"/>
        </w:tabs>
        <w:ind w:right="98"/>
        <w:jc w:val="both"/>
        <w:rPr>
          <w:sz w:val="24"/>
          <w:szCs w:val="24"/>
        </w:rPr>
      </w:pPr>
      <w:r>
        <w:rPr>
          <w:sz w:val="24"/>
          <w:szCs w:val="24"/>
        </w:rPr>
        <w:t xml:space="preserve">       2.1</w:t>
      </w:r>
      <w:r w:rsidR="00B66DD3">
        <w:rPr>
          <w:sz w:val="24"/>
          <w:szCs w:val="24"/>
        </w:rPr>
        <w:t>5</w:t>
      </w:r>
      <w:r>
        <w:rPr>
          <w:sz w:val="24"/>
          <w:szCs w:val="24"/>
        </w:rPr>
        <w:t>. Перерегистрация граждан, состоящих на учете в качестве нуждающихся в жилом помещении проводится один раз в два года.</w:t>
      </w:r>
    </w:p>
    <w:p w:rsidR="002F7C2E" w:rsidRPr="004450DC" w:rsidRDefault="002F7C2E" w:rsidP="00F30118">
      <w:pPr>
        <w:shd w:val="clear" w:color="auto" w:fill="FFFFFF"/>
        <w:tabs>
          <w:tab w:val="left" w:pos="1267"/>
        </w:tabs>
        <w:ind w:firstLine="720"/>
        <w:jc w:val="both"/>
        <w:rPr>
          <w:color w:val="000000"/>
          <w:spacing w:val="4"/>
          <w:sz w:val="24"/>
          <w:szCs w:val="24"/>
        </w:rPr>
      </w:pPr>
    </w:p>
    <w:p w:rsidR="004450DC" w:rsidRPr="004450DC" w:rsidRDefault="004450DC" w:rsidP="004450DC">
      <w:pPr>
        <w:ind w:firstLine="360"/>
        <w:jc w:val="both"/>
        <w:rPr>
          <w:b/>
          <w:sz w:val="24"/>
          <w:szCs w:val="24"/>
        </w:rPr>
      </w:pPr>
      <w:r w:rsidRPr="004450DC">
        <w:rPr>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4450DC">
        <w:rPr>
          <w:b/>
          <w:sz w:val="24"/>
          <w:szCs w:val="24"/>
        </w:rPr>
        <w:lastRenderedPageBreak/>
        <w:t>административных процедур в электронной форме.</w:t>
      </w:r>
    </w:p>
    <w:p w:rsidR="004450DC" w:rsidRPr="004450DC" w:rsidRDefault="004450DC" w:rsidP="00E148E3">
      <w:pPr>
        <w:ind w:firstLine="360"/>
        <w:jc w:val="both"/>
        <w:rPr>
          <w:sz w:val="24"/>
          <w:szCs w:val="24"/>
        </w:rPr>
      </w:pPr>
      <w:r w:rsidRPr="004450DC">
        <w:rPr>
          <w:sz w:val="24"/>
          <w:szCs w:val="24"/>
        </w:rPr>
        <w:tab/>
      </w:r>
      <w:r w:rsidRPr="004450DC">
        <w:rPr>
          <w:sz w:val="24"/>
          <w:szCs w:val="24"/>
        </w:rPr>
        <w:tab/>
        <w:t>Блок - схема предоставления муниципальной услу</w:t>
      </w:r>
      <w:r>
        <w:rPr>
          <w:sz w:val="24"/>
          <w:szCs w:val="24"/>
        </w:rPr>
        <w:t>ги представлена в Приложении №5</w:t>
      </w:r>
      <w:r w:rsidRPr="004450DC">
        <w:rPr>
          <w:sz w:val="24"/>
          <w:szCs w:val="24"/>
        </w:rPr>
        <w:t xml:space="preserve"> настоящего Регламента. Процесс получения Услуги включает в себя предварительные процедуры и непосредственное предоставление Услуги.</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Предоставление муниципальной услуги включает в себя следующие административные процедуры:</w:t>
      </w:r>
    </w:p>
    <w:p w:rsidR="00E148E3" w:rsidRPr="00E148E3" w:rsidRDefault="00E148E3" w:rsidP="00E148E3">
      <w:pPr>
        <w:autoSpaceDN w:val="0"/>
        <w:adjustRightInd w:val="0"/>
        <w:ind w:firstLine="540"/>
        <w:jc w:val="both"/>
        <w:rPr>
          <w:rFonts w:ascii="Times New Roman CYR" w:hAnsi="Times New Roman CYR" w:cs="Times New Roman CYR"/>
          <w:b/>
          <w:sz w:val="24"/>
          <w:szCs w:val="24"/>
        </w:rPr>
      </w:pPr>
      <w:r w:rsidRPr="00E148E3">
        <w:rPr>
          <w:rFonts w:ascii="Times New Roman CYR" w:hAnsi="Times New Roman CYR" w:cs="Times New Roman CYR"/>
          <w:b/>
          <w:sz w:val="24"/>
          <w:szCs w:val="24"/>
        </w:rPr>
        <w:t>а) При постановке граждан на учет в качестве нуждающихся в жилых помещениях:</w:t>
      </w:r>
    </w:p>
    <w:p w:rsidR="00E148E3" w:rsidRDefault="00E148E3" w:rsidP="00E148E3">
      <w:pPr>
        <w:tabs>
          <w:tab w:val="left" w:pos="567"/>
        </w:tabs>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прием заявления о принятии гражданина на учет в качестве нуждающегося в жилом помещении и документов (в том числе в электронной форме), </w:t>
      </w:r>
    </w:p>
    <w:p w:rsidR="00E148E3" w:rsidRDefault="00E148E3" w:rsidP="00E148E3">
      <w:pPr>
        <w:tabs>
          <w:tab w:val="left" w:pos="567"/>
        </w:tabs>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ab/>
        <w:t>- рассмотрение заявления и документов о принятии гражданина на учет в качестве нуждающегося в жилом помещении, либо расписку о перерегистрации;</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принятие решения о постановке (отказе в постановке) гражданина на учет в качестве нуждающегося в жилом помещении;</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направление гражданину извещения о постановке (отказе в постановке) на учет в качестве нуждающегося в жилом помещении;</w:t>
      </w:r>
    </w:p>
    <w:p w:rsidR="00E148E3" w:rsidRDefault="00E148E3" w:rsidP="00E148E3">
      <w:pPr>
        <w:autoSpaceDN w:val="0"/>
        <w:adjustRightInd w:val="0"/>
        <w:ind w:firstLine="540"/>
        <w:jc w:val="both"/>
        <w:rPr>
          <w:rFonts w:ascii="Times New Roman CYR" w:hAnsi="Times New Roman CYR" w:cs="Times New Roman CYR"/>
          <w:sz w:val="24"/>
          <w:szCs w:val="24"/>
        </w:rPr>
      </w:pPr>
      <w:r w:rsidRPr="00E148E3">
        <w:rPr>
          <w:rFonts w:ascii="Times New Roman CYR" w:hAnsi="Times New Roman CYR" w:cs="Times New Roman CYR"/>
          <w:b/>
          <w:sz w:val="24"/>
          <w:szCs w:val="24"/>
        </w:rPr>
        <w:t>б) При перерегистрации гражданин состоящих на учете в качестве нуждающихся в жилых помещениях</w:t>
      </w:r>
      <w:r>
        <w:rPr>
          <w:rFonts w:ascii="Times New Roman CYR" w:hAnsi="Times New Roman CYR" w:cs="Times New Roman CYR"/>
          <w:sz w:val="24"/>
          <w:szCs w:val="24"/>
        </w:rPr>
        <w:t>:</w:t>
      </w:r>
    </w:p>
    <w:p w:rsidR="00E148E3" w:rsidRDefault="00E148E3" w:rsidP="00E148E3">
      <w:pPr>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4"/>
          <w:szCs w:val="24"/>
        </w:rPr>
        <w:t>- перерегистрация гражданина состоявшего на учете в качестве нуждающегося в жилом помещении и выдача извещения о перерегистрации гражданина в качестве нуждающегося в жилом помещении;</w:t>
      </w:r>
    </w:p>
    <w:p w:rsidR="00E148E3" w:rsidRPr="005244D4" w:rsidRDefault="00E148E3" w:rsidP="00E148E3">
      <w:pPr>
        <w:autoSpaceDN w:val="0"/>
        <w:adjustRightInd w:val="0"/>
        <w:ind w:firstLine="540"/>
        <w:jc w:val="both"/>
        <w:rPr>
          <w:rFonts w:ascii="Times New Roman CYR" w:hAnsi="Times New Roman CYR" w:cs="Times New Roman CYR"/>
          <w:b/>
          <w:sz w:val="24"/>
          <w:szCs w:val="24"/>
        </w:rPr>
      </w:pPr>
      <w:r w:rsidRPr="005244D4">
        <w:rPr>
          <w:rFonts w:ascii="Times New Roman CYR" w:hAnsi="Times New Roman CYR" w:cs="Times New Roman CYR"/>
          <w:b/>
          <w:sz w:val="24"/>
          <w:szCs w:val="24"/>
        </w:rPr>
        <w:t>в) При снятии граждан с учета в качестве нуждающихся в жилых помещениях:</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w:t>
      </w:r>
    </w:p>
    <w:p w:rsidR="00E148E3" w:rsidRPr="005244D4" w:rsidRDefault="00E148E3" w:rsidP="00E148E3">
      <w:pPr>
        <w:autoSpaceDN w:val="0"/>
        <w:adjustRightInd w:val="0"/>
        <w:ind w:firstLine="540"/>
        <w:jc w:val="both"/>
        <w:rPr>
          <w:rFonts w:ascii="Times New Roman CYR" w:hAnsi="Times New Roman CYR" w:cs="Times New Roman CYR"/>
          <w:b/>
          <w:sz w:val="24"/>
          <w:szCs w:val="24"/>
        </w:rPr>
      </w:pPr>
      <w:r w:rsidRPr="005244D4">
        <w:rPr>
          <w:rFonts w:ascii="Times New Roman CYR" w:hAnsi="Times New Roman CYR" w:cs="Times New Roman CYR"/>
          <w:b/>
          <w:sz w:val="24"/>
          <w:szCs w:val="24"/>
        </w:rPr>
        <w:t>3.1. Административная процедура - прием заявления о принятии гражданина на учет в качестве нуждающегося в жилом помещении и документов (в том числе в электронной форме).</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Прием заявления о принятии гражданина на учет в качестве нуждающегося в жилом помещении и документов</w:t>
      </w:r>
      <w:r w:rsidR="00616C0E">
        <w:rPr>
          <w:rFonts w:ascii="Times New Roman CYR" w:hAnsi="Times New Roman CYR" w:cs="Times New Roman CYR"/>
          <w:sz w:val="24"/>
          <w:szCs w:val="24"/>
        </w:rPr>
        <w:t xml:space="preserve"> осуществляется</w:t>
      </w:r>
      <w:r>
        <w:rPr>
          <w:rFonts w:ascii="Times New Roman CYR" w:hAnsi="Times New Roman CYR" w:cs="Times New Roman CYR"/>
          <w:sz w:val="24"/>
          <w:szCs w:val="24"/>
        </w:rPr>
        <w:t>:</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от заявителя (в том числе в электронном виде);</w:t>
      </w:r>
    </w:p>
    <w:p w:rsidR="00CE0270" w:rsidRDefault="005244D4" w:rsidP="00616C0E">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616C0E">
        <w:rPr>
          <w:rFonts w:ascii="Times New Roman CYR" w:hAnsi="Times New Roman CYR" w:cs="Times New Roman CYR"/>
          <w:sz w:val="24"/>
          <w:szCs w:val="24"/>
        </w:rPr>
        <w:t>3.1.1</w:t>
      </w:r>
      <w:r>
        <w:rPr>
          <w:rFonts w:ascii="Times New Roman CYR" w:hAnsi="Times New Roman CYR" w:cs="Times New Roman CYR"/>
          <w:sz w:val="24"/>
          <w:szCs w:val="24"/>
        </w:rPr>
        <w:t xml:space="preserve"> </w:t>
      </w:r>
      <w:r w:rsidR="00E148E3">
        <w:rPr>
          <w:rFonts w:ascii="Times New Roman CYR" w:hAnsi="Times New Roman CYR" w:cs="Times New Roman CYR"/>
          <w:sz w:val="24"/>
          <w:szCs w:val="24"/>
        </w:rPr>
        <w:t>Основанием для начала административной процедуры является получение заявления и документов, указанных в п. 2.6 настоящего административного регламента.</w:t>
      </w:r>
    </w:p>
    <w:p w:rsidR="00616C0E" w:rsidRPr="00CE0270" w:rsidRDefault="00616C0E" w:rsidP="00616C0E">
      <w:pPr>
        <w:autoSpaceDN w:val="0"/>
        <w:adjustRightInd w:val="0"/>
        <w:jc w:val="both"/>
        <w:rPr>
          <w:rFonts w:ascii="Times New Roman CYR" w:hAnsi="Times New Roman CYR" w:cs="Times New Roman CYR"/>
          <w:sz w:val="24"/>
          <w:szCs w:val="24"/>
        </w:rPr>
      </w:pPr>
      <w:r>
        <w:rPr>
          <w:color w:val="000000"/>
          <w:sz w:val="24"/>
          <w:szCs w:val="24"/>
        </w:rPr>
        <w:t xml:space="preserve">  3.1.2 </w:t>
      </w:r>
      <w:r w:rsidRPr="00982320">
        <w:rPr>
          <w:color w:val="000000"/>
          <w:sz w:val="24"/>
          <w:szCs w:val="24"/>
        </w:rPr>
        <w:t xml:space="preserve">Ответственным является специалист администрации муниципального образования городского поселения «Поселок Нижнеангарск». </w:t>
      </w:r>
    </w:p>
    <w:p w:rsidR="00616C0E" w:rsidRDefault="00616C0E" w:rsidP="005244D4">
      <w:pPr>
        <w:autoSpaceDN w:val="0"/>
        <w:adjustRightInd w:val="0"/>
        <w:jc w:val="both"/>
        <w:rPr>
          <w:rFonts w:ascii="Times New Roman CYR" w:hAnsi="Times New Roman CYR" w:cs="Times New Roman CYR"/>
          <w:sz w:val="24"/>
          <w:szCs w:val="24"/>
        </w:rPr>
      </w:pPr>
    </w:p>
    <w:p w:rsidR="00E148E3" w:rsidRDefault="00CE0270" w:rsidP="00CE0270">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3.1.3 </w:t>
      </w:r>
      <w:r w:rsidR="00E148E3">
        <w:rPr>
          <w:rFonts w:ascii="Times New Roman CYR" w:hAnsi="Times New Roman CYR" w:cs="Times New Roman CYR"/>
          <w:sz w:val="24"/>
          <w:szCs w:val="24"/>
        </w:rPr>
        <w:t>При приеме заявления и документов специалист, ответственный за предоставление услуги:</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заверяет копии принятых документов после проверки их соответствия оригиналу (в случае поступления заявления от гражданина или в электронном виде);</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выдает расписку (</w:t>
      </w:r>
      <w:r w:rsidRPr="00112B2E">
        <w:rPr>
          <w:rFonts w:ascii="Times New Roman CYR" w:hAnsi="Times New Roman CYR" w:cs="Times New Roman CYR"/>
          <w:sz w:val="24"/>
          <w:szCs w:val="24"/>
        </w:rPr>
        <w:t>приложение 3</w:t>
      </w:r>
      <w:r w:rsidR="009D5EA1">
        <w:rPr>
          <w:rFonts w:ascii="Times New Roman CYR" w:hAnsi="Times New Roman CYR" w:cs="Times New Roman CYR"/>
          <w:sz w:val="24"/>
          <w:szCs w:val="24"/>
        </w:rPr>
        <w:t xml:space="preserve">) </w:t>
      </w:r>
      <w:r>
        <w:rPr>
          <w:rFonts w:ascii="Times New Roman CYR" w:hAnsi="Times New Roman CYR" w:cs="Times New Roman CYR"/>
          <w:sz w:val="24"/>
          <w:szCs w:val="24"/>
        </w:rPr>
        <w:t>в получении документов с указанием их перечня и даты получения (в случае поступления заявления от гражданина);</w:t>
      </w:r>
    </w:p>
    <w:p w:rsidR="00CE0270" w:rsidRDefault="009D5EA1" w:rsidP="00CE0270">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Р</w:t>
      </w:r>
      <w:r w:rsidR="00E148E3">
        <w:rPr>
          <w:rFonts w:ascii="Times New Roman CYR" w:hAnsi="Times New Roman CYR" w:cs="Times New Roman CYR"/>
          <w:sz w:val="24"/>
          <w:szCs w:val="24"/>
        </w:rPr>
        <w:t>егистрирует заявление в Книге регистрации заявлений граждан о принятии на учет в качестве нуждающихся в жилых помещениях по договору социального найма и формирует учетное дело, которому присваивается номер, соответствующий номеру в Книге регистрации заявлений граждан о принятии на учет в качестве нуждающихся в жилых помещениях по договору социального найма.</w:t>
      </w:r>
      <w:r w:rsidR="00CE0270" w:rsidRPr="00CE0270">
        <w:rPr>
          <w:rFonts w:ascii="Times New Roman CYR" w:hAnsi="Times New Roman CYR" w:cs="Times New Roman CYR"/>
          <w:sz w:val="24"/>
          <w:szCs w:val="24"/>
        </w:rPr>
        <w:t xml:space="preserve"> </w:t>
      </w:r>
    </w:p>
    <w:p w:rsidR="00E148E3" w:rsidRDefault="00CE0270" w:rsidP="00CE0270">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Общий срок административной процедуры приема заявления о принятии на учет в качестве нуждающегося в жилом помещении и документов составляет 3</w:t>
      </w:r>
      <w:r w:rsidR="00D96412">
        <w:rPr>
          <w:rFonts w:ascii="Times New Roman CYR" w:hAnsi="Times New Roman CYR" w:cs="Times New Roman CYR"/>
          <w:sz w:val="24"/>
          <w:szCs w:val="24"/>
        </w:rPr>
        <w:t>0 минут в день поступления заявления.</w:t>
      </w:r>
    </w:p>
    <w:p w:rsidR="00616C0E" w:rsidRPr="004450DC" w:rsidRDefault="00CE0270" w:rsidP="00616C0E">
      <w:pPr>
        <w:jc w:val="both"/>
        <w:rPr>
          <w:sz w:val="24"/>
          <w:szCs w:val="24"/>
        </w:rPr>
      </w:pPr>
      <w:r>
        <w:rPr>
          <w:sz w:val="24"/>
          <w:szCs w:val="24"/>
        </w:rPr>
        <w:t>3.1.4</w:t>
      </w:r>
      <w:r w:rsidR="00616C0E">
        <w:rPr>
          <w:sz w:val="24"/>
          <w:szCs w:val="24"/>
        </w:rPr>
        <w:t xml:space="preserve"> К</w:t>
      </w:r>
      <w:r w:rsidR="00616C0E" w:rsidRPr="004450DC">
        <w:rPr>
          <w:sz w:val="24"/>
          <w:szCs w:val="24"/>
        </w:rPr>
        <w:t>ритерии принятия решения:</w:t>
      </w:r>
    </w:p>
    <w:p w:rsidR="00616C0E" w:rsidRPr="004450DC" w:rsidRDefault="00616C0E" w:rsidP="00616C0E">
      <w:pPr>
        <w:ind w:firstLine="360"/>
        <w:jc w:val="both"/>
        <w:rPr>
          <w:sz w:val="24"/>
          <w:szCs w:val="24"/>
        </w:rPr>
      </w:pPr>
      <w:r w:rsidRPr="004450DC">
        <w:rPr>
          <w:sz w:val="24"/>
          <w:szCs w:val="24"/>
        </w:rPr>
        <w:t>- наличие заявления  от физических лиц</w:t>
      </w:r>
      <w:r w:rsidR="00470560">
        <w:rPr>
          <w:sz w:val="24"/>
          <w:szCs w:val="24"/>
        </w:rPr>
        <w:t>;</w:t>
      </w:r>
    </w:p>
    <w:p w:rsidR="00616C0E" w:rsidRPr="004450DC" w:rsidRDefault="00616C0E" w:rsidP="00616C0E">
      <w:pPr>
        <w:ind w:firstLine="360"/>
        <w:jc w:val="both"/>
        <w:rPr>
          <w:sz w:val="24"/>
          <w:szCs w:val="24"/>
        </w:rPr>
      </w:pPr>
      <w:r w:rsidRPr="004450DC">
        <w:rPr>
          <w:sz w:val="24"/>
          <w:szCs w:val="24"/>
        </w:rPr>
        <w:lastRenderedPageBreak/>
        <w:t>- заявителем представлен полный  пакет документов</w:t>
      </w:r>
      <w:r w:rsidR="00470560">
        <w:rPr>
          <w:sz w:val="24"/>
          <w:szCs w:val="24"/>
        </w:rPr>
        <w:t>, соответствующий п. 2.6.;</w:t>
      </w:r>
    </w:p>
    <w:p w:rsidR="00616C0E" w:rsidRDefault="00616C0E" w:rsidP="00616C0E">
      <w:pPr>
        <w:ind w:firstLine="360"/>
        <w:jc w:val="both"/>
        <w:rPr>
          <w:sz w:val="24"/>
          <w:szCs w:val="24"/>
        </w:rPr>
      </w:pPr>
      <w:r w:rsidRPr="004450DC">
        <w:rPr>
          <w:sz w:val="24"/>
          <w:szCs w:val="24"/>
        </w:rPr>
        <w:t xml:space="preserve">- документы оформлены надлежащим образом. </w:t>
      </w:r>
    </w:p>
    <w:p w:rsidR="00616C0E" w:rsidRPr="004450DC" w:rsidRDefault="00CE0270" w:rsidP="00616C0E">
      <w:pPr>
        <w:jc w:val="both"/>
        <w:rPr>
          <w:sz w:val="24"/>
          <w:szCs w:val="24"/>
        </w:rPr>
      </w:pPr>
      <w:r>
        <w:rPr>
          <w:sz w:val="24"/>
          <w:szCs w:val="24"/>
        </w:rPr>
        <w:t>3.1.5</w:t>
      </w:r>
      <w:r w:rsidR="00616C0E">
        <w:rPr>
          <w:sz w:val="24"/>
          <w:szCs w:val="24"/>
        </w:rPr>
        <w:t xml:space="preserve"> </w:t>
      </w:r>
      <w:r w:rsidR="00616C0E" w:rsidRPr="004450DC">
        <w:rPr>
          <w:sz w:val="24"/>
          <w:szCs w:val="24"/>
        </w:rPr>
        <w:t xml:space="preserve">Результатом административной процедуры является </w:t>
      </w:r>
      <w:r w:rsidR="00616C0E">
        <w:rPr>
          <w:color w:val="000000"/>
          <w:spacing w:val="10"/>
          <w:sz w:val="24"/>
          <w:szCs w:val="24"/>
        </w:rPr>
        <w:t>прием заявления и документов</w:t>
      </w:r>
      <w:r w:rsidR="00616C0E" w:rsidRPr="00C24837">
        <w:rPr>
          <w:color w:val="000000"/>
          <w:spacing w:val="10"/>
          <w:sz w:val="24"/>
          <w:szCs w:val="24"/>
        </w:rPr>
        <w:t xml:space="preserve"> на учет граждан</w:t>
      </w:r>
      <w:r w:rsidR="00616C0E" w:rsidRPr="00C24837">
        <w:rPr>
          <w:color w:val="000000"/>
          <w:spacing w:val="6"/>
          <w:sz w:val="24"/>
          <w:szCs w:val="24"/>
        </w:rPr>
        <w:t xml:space="preserve"> </w:t>
      </w:r>
      <w:r w:rsidR="00616C0E" w:rsidRPr="00C24837">
        <w:rPr>
          <w:sz w:val="24"/>
          <w:szCs w:val="24"/>
        </w:rPr>
        <w:t xml:space="preserve">в качестве нуждающихся в жилых </w:t>
      </w:r>
      <w:r w:rsidR="00616C0E" w:rsidRPr="00C24837">
        <w:rPr>
          <w:spacing w:val="7"/>
          <w:sz w:val="24"/>
          <w:szCs w:val="24"/>
        </w:rPr>
        <w:t>помещениях</w:t>
      </w:r>
    </w:p>
    <w:p w:rsidR="00616C0E" w:rsidRPr="00AD28A3" w:rsidRDefault="00CE0270" w:rsidP="00616C0E">
      <w:pPr>
        <w:autoSpaceDN w:val="0"/>
        <w:adjustRightInd w:val="0"/>
        <w:jc w:val="both"/>
        <w:rPr>
          <w:sz w:val="24"/>
          <w:szCs w:val="24"/>
        </w:rPr>
      </w:pPr>
      <w:r>
        <w:rPr>
          <w:color w:val="000000"/>
          <w:sz w:val="24"/>
          <w:szCs w:val="24"/>
        </w:rPr>
        <w:t>3.1.6</w:t>
      </w:r>
      <w:r w:rsidR="00616C0E" w:rsidRPr="00283FE1">
        <w:rPr>
          <w:color w:val="000000"/>
          <w:sz w:val="24"/>
          <w:szCs w:val="24"/>
        </w:rPr>
        <w:t xml:space="preserve"> </w:t>
      </w:r>
      <w:r w:rsidR="00616C0E" w:rsidRPr="00AD28A3">
        <w:rPr>
          <w:sz w:val="24"/>
          <w:szCs w:val="24"/>
        </w:rPr>
        <w:t>Заявитель вправе во время исполнения муниципальной услуги запросить сведения</w:t>
      </w:r>
    </w:p>
    <w:p w:rsidR="00616C0E" w:rsidRPr="00AD28A3" w:rsidRDefault="00616C0E" w:rsidP="00616C0E">
      <w:pPr>
        <w:autoSpaceDN w:val="0"/>
        <w:adjustRightInd w:val="0"/>
        <w:jc w:val="both"/>
        <w:rPr>
          <w:color w:val="000000"/>
          <w:sz w:val="24"/>
          <w:szCs w:val="24"/>
        </w:rPr>
      </w:pPr>
      <w:r w:rsidRPr="00AD28A3">
        <w:rPr>
          <w:color w:val="000000"/>
          <w:sz w:val="24"/>
          <w:szCs w:val="24"/>
        </w:rPr>
        <w:t>- по электронной почте администрации муниципального образования городского поселения</w:t>
      </w:r>
    </w:p>
    <w:p w:rsidR="00616C0E" w:rsidRPr="00AD28A3" w:rsidRDefault="00616C0E" w:rsidP="00616C0E">
      <w:pPr>
        <w:pStyle w:val="af2"/>
        <w:rPr>
          <w:rFonts w:ascii="Times New Roman" w:hAnsi="Times New Roman"/>
          <w:sz w:val="24"/>
          <w:szCs w:val="24"/>
        </w:rPr>
      </w:pPr>
      <w:r w:rsidRPr="00AD28A3">
        <w:rPr>
          <w:rFonts w:ascii="Times New Roman" w:hAnsi="Times New Roman"/>
          <w:color w:val="000000"/>
          <w:sz w:val="24"/>
          <w:szCs w:val="24"/>
        </w:rPr>
        <w:t xml:space="preserve">«Поселок Нижнеангарск»: </w:t>
      </w:r>
      <w:hyperlink r:id="rId13" w:history="1">
        <w:r w:rsidRPr="00AD28A3">
          <w:rPr>
            <w:rStyle w:val="a4"/>
            <w:sz w:val="24"/>
            <w:szCs w:val="24"/>
            <w:lang w:val="en-US"/>
          </w:rPr>
          <w:t>bux</w:t>
        </w:r>
        <w:r w:rsidRPr="00AD28A3">
          <w:rPr>
            <w:rStyle w:val="a4"/>
            <w:sz w:val="24"/>
            <w:szCs w:val="24"/>
          </w:rPr>
          <w:t>-</w:t>
        </w:r>
        <w:r w:rsidRPr="00AD28A3">
          <w:rPr>
            <w:rStyle w:val="a4"/>
            <w:sz w:val="24"/>
            <w:szCs w:val="24"/>
            <w:lang w:val="en-US"/>
          </w:rPr>
          <w:t>posel</w:t>
        </w:r>
        <w:r w:rsidRPr="00AD28A3">
          <w:rPr>
            <w:rStyle w:val="a4"/>
            <w:sz w:val="24"/>
            <w:szCs w:val="24"/>
          </w:rPr>
          <w:t>@</w:t>
        </w:r>
        <w:r w:rsidRPr="00AD28A3">
          <w:rPr>
            <w:rStyle w:val="a4"/>
            <w:sz w:val="24"/>
            <w:szCs w:val="24"/>
            <w:lang w:val="en-US"/>
          </w:rPr>
          <w:t>mail</w:t>
        </w:r>
        <w:r w:rsidRPr="00AD28A3">
          <w:rPr>
            <w:rStyle w:val="a4"/>
            <w:sz w:val="24"/>
            <w:szCs w:val="24"/>
          </w:rPr>
          <w:t>.</w:t>
        </w:r>
        <w:r w:rsidRPr="00AD28A3">
          <w:rPr>
            <w:rStyle w:val="a4"/>
            <w:sz w:val="24"/>
            <w:szCs w:val="24"/>
            <w:lang w:val="en-US"/>
          </w:rPr>
          <w:t>ru</w:t>
        </w:r>
      </w:hyperlink>
      <w:r w:rsidRPr="00AD28A3">
        <w:rPr>
          <w:rFonts w:ascii="Times New Roman" w:hAnsi="Times New Roman"/>
          <w:sz w:val="24"/>
          <w:szCs w:val="24"/>
        </w:rPr>
        <w:t>;</w:t>
      </w:r>
    </w:p>
    <w:p w:rsidR="00616C0E" w:rsidRPr="00D96412" w:rsidRDefault="00616C0E" w:rsidP="00616C0E">
      <w:pPr>
        <w:autoSpaceDN w:val="0"/>
        <w:adjustRightInd w:val="0"/>
        <w:jc w:val="both"/>
        <w:rPr>
          <w:sz w:val="24"/>
          <w:szCs w:val="24"/>
        </w:rPr>
      </w:pPr>
      <w:r w:rsidRPr="00AD28A3">
        <w:rPr>
          <w:color w:val="000000"/>
          <w:sz w:val="24"/>
          <w:szCs w:val="24"/>
        </w:rPr>
        <w:t xml:space="preserve">- по адресу указанному в п. </w:t>
      </w:r>
      <w:r w:rsidRPr="00D96412">
        <w:rPr>
          <w:sz w:val="24"/>
          <w:szCs w:val="24"/>
        </w:rPr>
        <w:t>1.</w:t>
      </w:r>
      <w:r w:rsidR="00D96412" w:rsidRPr="00D96412">
        <w:rPr>
          <w:sz w:val="24"/>
          <w:szCs w:val="24"/>
        </w:rPr>
        <w:t>4</w:t>
      </w:r>
      <w:r w:rsidRPr="00D96412">
        <w:rPr>
          <w:sz w:val="24"/>
          <w:szCs w:val="24"/>
        </w:rPr>
        <w:t>.</w:t>
      </w:r>
      <w:r w:rsidR="00D96412" w:rsidRPr="00D96412">
        <w:rPr>
          <w:sz w:val="24"/>
          <w:szCs w:val="24"/>
        </w:rPr>
        <w:t>3</w:t>
      </w:r>
      <w:r w:rsidRPr="00D96412">
        <w:rPr>
          <w:sz w:val="24"/>
          <w:szCs w:val="24"/>
        </w:rPr>
        <w:t xml:space="preserve">.настоящего регламента </w:t>
      </w:r>
    </w:p>
    <w:p w:rsidR="00616C0E" w:rsidRPr="00CE0270" w:rsidRDefault="00616C0E" w:rsidP="00CE0270">
      <w:pPr>
        <w:autoSpaceDN w:val="0"/>
        <w:adjustRightInd w:val="0"/>
        <w:jc w:val="both"/>
        <w:rPr>
          <w:color w:val="000000"/>
          <w:sz w:val="24"/>
          <w:szCs w:val="24"/>
        </w:rPr>
      </w:pPr>
      <w:r w:rsidRPr="00D96412">
        <w:rPr>
          <w:sz w:val="24"/>
          <w:szCs w:val="24"/>
        </w:rPr>
        <w:t>-</w:t>
      </w:r>
      <w:r w:rsidR="00D96412" w:rsidRPr="00D96412">
        <w:rPr>
          <w:sz w:val="24"/>
          <w:szCs w:val="24"/>
        </w:rPr>
        <w:t xml:space="preserve"> по телефону указанному в п. 1.4.4</w:t>
      </w:r>
      <w:r w:rsidRPr="00982320">
        <w:rPr>
          <w:color w:val="000000"/>
          <w:sz w:val="24"/>
          <w:szCs w:val="24"/>
        </w:rPr>
        <w:t>. настоящего регламента.</w:t>
      </w:r>
    </w:p>
    <w:p w:rsidR="00E148E3" w:rsidRDefault="00E148E3" w:rsidP="00E148E3">
      <w:pPr>
        <w:autoSpaceDN w:val="0"/>
        <w:adjustRightInd w:val="0"/>
        <w:ind w:firstLine="540"/>
        <w:jc w:val="both"/>
        <w:rPr>
          <w:rFonts w:ascii="Times New Roman CYR" w:hAnsi="Times New Roman CYR" w:cs="Times New Roman CYR"/>
          <w:sz w:val="24"/>
          <w:szCs w:val="24"/>
        </w:rPr>
      </w:pPr>
      <w:r w:rsidRPr="009D5EA1">
        <w:rPr>
          <w:rFonts w:ascii="Times New Roman CYR" w:hAnsi="Times New Roman CYR" w:cs="Times New Roman CYR"/>
          <w:b/>
          <w:sz w:val="24"/>
          <w:szCs w:val="24"/>
        </w:rPr>
        <w:t>3.2. Административная процедура -  рассмотрение заявления о принятии гражданина на учет в качестве нуждающегося в жилом помещении и документов</w:t>
      </w:r>
      <w:r>
        <w:rPr>
          <w:rFonts w:ascii="Times New Roman CYR" w:hAnsi="Times New Roman CYR" w:cs="Times New Roman CYR"/>
          <w:sz w:val="24"/>
          <w:szCs w:val="24"/>
        </w:rPr>
        <w:t>.</w:t>
      </w:r>
    </w:p>
    <w:p w:rsidR="00E148E3" w:rsidRDefault="00470560"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3.2.1 </w:t>
      </w:r>
      <w:r w:rsidR="00E148E3">
        <w:rPr>
          <w:rFonts w:ascii="Times New Roman CYR" w:hAnsi="Times New Roman CYR" w:cs="Times New Roman CYR"/>
          <w:sz w:val="24"/>
          <w:szCs w:val="24"/>
        </w:rPr>
        <w:t>Основанием для начала административной процедуры является получение зарегистрированного заявления с приложением документов, специалистом, ответственным за предоставление услуги.</w:t>
      </w:r>
    </w:p>
    <w:p w:rsidR="00470560" w:rsidRDefault="00470560" w:rsidP="00470560">
      <w:pPr>
        <w:autoSpaceDN w:val="0"/>
        <w:adjustRightInd w:val="0"/>
        <w:jc w:val="both"/>
        <w:rPr>
          <w:rFonts w:ascii="Times New Roman CYR" w:hAnsi="Times New Roman CYR" w:cs="Times New Roman CYR"/>
          <w:sz w:val="24"/>
          <w:szCs w:val="24"/>
        </w:rPr>
      </w:pPr>
      <w:r>
        <w:rPr>
          <w:color w:val="000000"/>
          <w:sz w:val="24"/>
          <w:szCs w:val="24"/>
        </w:rPr>
        <w:t xml:space="preserve">       3.2.2 </w:t>
      </w:r>
      <w:r w:rsidRPr="00982320">
        <w:rPr>
          <w:color w:val="000000"/>
          <w:sz w:val="24"/>
          <w:szCs w:val="24"/>
        </w:rPr>
        <w:t xml:space="preserve">Ответственным является специалист администрации муниципального образования городского поселения «Поселок Нижнеангарск». </w:t>
      </w:r>
    </w:p>
    <w:p w:rsidR="00E148E3" w:rsidRDefault="00470560" w:rsidP="00470560">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3.2.3</w:t>
      </w:r>
      <w:r w:rsidR="00E148E3">
        <w:rPr>
          <w:rFonts w:ascii="Times New Roman CYR" w:hAnsi="Times New Roman CYR" w:cs="Times New Roman CYR"/>
          <w:sz w:val="24"/>
          <w:szCs w:val="24"/>
        </w:rPr>
        <w:t>Специалист, ответственный за предоставление услуги, проверяет полноту представленного пакета документов в соответствии с п. 2.6. настоящего административного регламента.</w:t>
      </w:r>
    </w:p>
    <w:p w:rsidR="00470560" w:rsidRPr="004450DC" w:rsidRDefault="00E148E3" w:rsidP="00470560">
      <w:pPr>
        <w:jc w:val="both"/>
        <w:rPr>
          <w:sz w:val="24"/>
          <w:szCs w:val="24"/>
        </w:rPr>
      </w:pPr>
      <w:r>
        <w:rPr>
          <w:rFonts w:ascii="Times New Roman CYR" w:hAnsi="Times New Roman CYR" w:cs="Times New Roman CYR"/>
          <w:sz w:val="24"/>
          <w:szCs w:val="24"/>
        </w:rPr>
        <w:t>Общий срок административной процедуры рассмотрени</w:t>
      </w:r>
      <w:r w:rsidR="00C41BAD">
        <w:rPr>
          <w:rFonts w:ascii="Times New Roman CYR" w:hAnsi="Times New Roman CYR" w:cs="Times New Roman CYR"/>
          <w:sz w:val="24"/>
          <w:szCs w:val="24"/>
        </w:rPr>
        <w:t>я</w:t>
      </w:r>
      <w:r>
        <w:rPr>
          <w:rFonts w:ascii="Times New Roman CYR" w:hAnsi="Times New Roman CYR" w:cs="Times New Roman CYR"/>
          <w:sz w:val="24"/>
          <w:szCs w:val="24"/>
        </w:rPr>
        <w:t xml:space="preserve"> заявления о принятии гражданина на учет в качестве нуждающегося в жилом помещении и документов составляет 1 рабочий день.</w:t>
      </w:r>
      <w:r w:rsidR="00470560" w:rsidRPr="00470560">
        <w:rPr>
          <w:sz w:val="24"/>
          <w:szCs w:val="24"/>
        </w:rPr>
        <w:t xml:space="preserve"> </w:t>
      </w:r>
      <w:r w:rsidR="00470560">
        <w:rPr>
          <w:sz w:val="24"/>
          <w:szCs w:val="24"/>
        </w:rPr>
        <w:t>3.2.4 К</w:t>
      </w:r>
      <w:r w:rsidR="00470560" w:rsidRPr="004450DC">
        <w:rPr>
          <w:sz w:val="24"/>
          <w:szCs w:val="24"/>
        </w:rPr>
        <w:t>ритерии принятия решения:</w:t>
      </w:r>
    </w:p>
    <w:p w:rsidR="00470560" w:rsidRPr="004450DC" w:rsidRDefault="00470560" w:rsidP="00470560">
      <w:pPr>
        <w:ind w:firstLine="360"/>
        <w:jc w:val="both"/>
        <w:rPr>
          <w:sz w:val="24"/>
          <w:szCs w:val="24"/>
        </w:rPr>
      </w:pPr>
      <w:r w:rsidRPr="004450DC">
        <w:rPr>
          <w:sz w:val="24"/>
          <w:szCs w:val="24"/>
        </w:rPr>
        <w:t>- наличие заявления  от физических лиц</w:t>
      </w:r>
      <w:r>
        <w:rPr>
          <w:sz w:val="24"/>
          <w:szCs w:val="24"/>
        </w:rPr>
        <w:t>;</w:t>
      </w:r>
    </w:p>
    <w:p w:rsidR="00470560" w:rsidRPr="004450DC" w:rsidRDefault="00470560" w:rsidP="00470560">
      <w:pPr>
        <w:ind w:firstLine="360"/>
        <w:jc w:val="both"/>
        <w:rPr>
          <w:sz w:val="24"/>
          <w:szCs w:val="24"/>
        </w:rPr>
      </w:pPr>
      <w:r w:rsidRPr="004450DC">
        <w:rPr>
          <w:sz w:val="24"/>
          <w:szCs w:val="24"/>
        </w:rPr>
        <w:t>- заявителем представлен полный  пакет документов</w:t>
      </w:r>
      <w:r>
        <w:rPr>
          <w:sz w:val="24"/>
          <w:szCs w:val="24"/>
        </w:rPr>
        <w:t>, соответствующий п. 2.6.;</w:t>
      </w:r>
    </w:p>
    <w:p w:rsidR="00470560" w:rsidRDefault="00470560" w:rsidP="00470560">
      <w:pPr>
        <w:ind w:firstLine="360"/>
        <w:jc w:val="both"/>
        <w:rPr>
          <w:sz w:val="24"/>
          <w:szCs w:val="24"/>
        </w:rPr>
      </w:pPr>
      <w:r w:rsidRPr="004450DC">
        <w:rPr>
          <w:sz w:val="24"/>
          <w:szCs w:val="24"/>
        </w:rPr>
        <w:t xml:space="preserve">- документы оформлены надлежащим образом. </w:t>
      </w:r>
    </w:p>
    <w:p w:rsidR="00470560" w:rsidRDefault="00470560" w:rsidP="00470560">
      <w:pPr>
        <w:jc w:val="both"/>
        <w:rPr>
          <w:color w:val="000000"/>
          <w:sz w:val="24"/>
          <w:szCs w:val="24"/>
        </w:rPr>
      </w:pPr>
      <w:r>
        <w:rPr>
          <w:sz w:val="24"/>
          <w:szCs w:val="24"/>
        </w:rPr>
        <w:t xml:space="preserve">3.2.5 </w:t>
      </w:r>
      <w:r w:rsidRPr="004450DC">
        <w:rPr>
          <w:sz w:val="24"/>
          <w:szCs w:val="24"/>
        </w:rPr>
        <w:t xml:space="preserve">Результатом административной процедуры является </w:t>
      </w:r>
      <w:r>
        <w:rPr>
          <w:rFonts w:ascii="Times New Roman CYR" w:hAnsi="Times New Roman CYR" w:cs="Times New Roman CYR"/>
          <w:sz w:val="24"/>
          <w:szCs w:val="24"/>
        </w:rPr>
        <w:t>получение и рассмотрение зарегистрированного заявления с приложением документов, специалистом, ответственным за предоставление услуги</w:t>
      </w:r>
      <w:r>
        <w:rPr>
          <w:color w:val="000000"/>
          <w:sz w:val="24"/>
          <w:szCs w:val="24"/>
        </w:rPr>
        <w:t xml:space="preserve"> </w:t>
      </w:r>
    </w:p>
    <w:p w:rsidR="00470560" w:rsidRPr="00AD28A3" w:rsidRDefault="00470560" w:rsidP="00470560">
      <w:pPr>
        <w:jc w:val="both"/>
        <w:rPr>
          <w:sz w:val="24"/>
          <w:szCs w:val="24"/>
        </w:rPr>
      </w:pPr>
      <w:r>
        <w:rPr>
          <w:color w:val="000000"/>
          <w:sz w:val="24"/>
          <w:szCs w:val="24"/>
        </w:rPr>
        <w:t>3.2.6</w:t>
      </w:r>
      <w:r w:rsidRPr="00283FE1">
        <w:rPr>
          <w:color w:val="000000"/>
          <w:sz w:val="24"/>
          <w:szCs w:val="24"/>
        </w:rPr>
        <w:t xml:space="preserve"> </w:t>
      </w:r>
      <w:r w:rsidRPr="00AD28A3">
        <w:rPr>
          <w:sz w:val="24"/>
          <w:szCs w:val="24"/>
        </w:rPr>
        <w:t>Заявитель вправе во время исполнения муниципальной услуги запросить сведения</w:t>
      </w:r>
    </w:p>
    <w:p w:rsidR="00470560" w:rsidRPr="00AD28A3" w:rsidRDefault="00470560" w:rsidP="00470560">
      <w:pPr>
        <w:autoSpaceDN w:val="0"/>
        <w:adjustRightInd w:val="0"/>
        <w:jc w:val="both"/>
        <w:rPr>
          <w:color w:val="000000"/>
          <w:sz w:val="24"/>
          <w:szCs w:val="24"/>
        </w:rPr>
      </w:pPr>
      <w:r w:rsidRPr="00AD28A3">
        <w:rPr>
          <w:color w:val="000000"/>
          <w:sz w:val="24"/>
          <w:szCs w:val="24"/>
        </w:rPr>
        <w:t>- по электронной почте администрации муниципального образования городского поселения</w:t>
      </w:r>
    </w:p>
    <w:p w:rsidR="00470560" w:rsidRPr="00AD28A3" w:rsidRDefault="00470560" w:rsidP="00470560">
      <w:pPr>
        <w:pStyle w:val="af2"/>
        <w:rPr>
          <w:rFonts w:ascii="Times New Roman" w:hAnsi="Times New Roman"/>
          <w:sz w:val="24"/>
          <w:szCs w:val="24"/>
        </w:rPr>
      </w:pPr>
      <w:r w:rsidRPr="00AD28A3">
        <w:rPr>
          <w:rFonts w:ascii="Times New Roman" w:hAnsi="Times New Roman"/>
          <w:color w:val="000000"/>
          <w:sz w:val="24"/>
          <w:szCs w:val="24"/>
        </w:rPr>
        <w:t xml:space="preserve">«Поселок Нижнеангарск»: </w:t>
      </w:r>
      <w:hyperlink r:id="rId14" w:history="1">
        <w:r w:rsidRPr="00AD28A3">
          <w:rPr>
            <w:rStyle w:val="a4"/>
            <w:sz w:val="24"/>
            <w:szCs w:val="24"/>
            <w:lang w:val="en-US"/>
          </w:rPr>
          <w:t>bux</w:t>
        </w:r>
        <w:r w:rsidRPr="00AD28A3">
          <w:rPr>
            <w:rStyle w:val="a4"/>
            <w:sz w:val="24"/>
            <w:szCs w:val="24"/>
          </w:rPr>
          <w:t>-</w:t>
        </w:r>
        <w:r w:rsidRPr="00AD28A3">
          <w:rPr>
            <w:rStyle w:val="a4"/>
            <w:sz w:val="24"/>
            <w:szCs w:val="24"/>
            <w:lang w:val="en-US"/>
          </w:rPr>
          <w:t>posel</w:t>
        </w:r>
        <w:r w:rsidRPr="00AD28A3">
          <w:rPr>
            <w:rStyle w:val="a4"/>
            <w:sz w:val="24"/>
            <w:szCs w:val="24"/>
          </w:rPr>
          <w:t>@</w:t>
        </w:r>
        <w:r w:rsidRPr="00AD28A3">
          <w:rPr>
            <w:rStyle w:val="a4"/>
            <w:sz w:val="24"/>
            <w:szCs w:val="24"/>
            <w:lang w:val="en-US"/>
          </w:rPr>
          <w:t>mail</w:t>
        </w:r>
        <w:r w:rsidRPr="00AD28A3">
          <w:rPr>
            <w:rStyle w:val="a4"/>
            <w:sz w:val="24"/>
            <w:szCs w:val="24"/>
          </w:rPr>
          <w:t>.</w:t>
        </w:r>
        <w:r w:rsidRPr="00AD28A3">
          <w:rPr>
            <w:rStyle w:val="a4"/>
            <w:sz w:val="24"/>
            <w:szCs w:val="24"/>
            <w:lang w:val="en-US"/>
          </w:rPr>
          <w:t>ru</w:t>
        </w:r>
      </w:hyperlink>
      <w:r w:rsidRPr="00AD28A3">
        <w:rPr>
          <w:rFonts w:ascii="Times New Roman" w:hAnsi="Times New Roman"/>
          <w:sz w:val="24"/>
          <w:szCs w:val="24"/>
        </w:rPr>
        <w:t>;</w:t>
      </w:r>
    </w:p>
    <w:p w:rsidR="00470560" w:rsidRPr="00AD28A3" w:rsidRDefault="00470560" w:rsidP="00470560">
      <w:pPr>
        <w:autoSpaceDN w:val="0"/>
        <w:adjustRightInd w:val="0"/>
        <w:jc w:val="both"/>
        <w:rPr>
          <w:color w:val="000000"/>
          <w:sz w:val="24"/>
          <w:szCs w:val="24"/>
        </w:rPr>
      </w:pPr>
      <w:r w:rsidRPr="00AD28A3">
        <w:rPr>
          <w:color w:val="000000"/>
          <w:sz w:val="24"/>
          <w:szCs w:val="24"/>
        </w:rPr>
        <w:t>- по адресу указанному в п. 1.</w:t>
      </w:r>
      <w:r w:rsidR="00C41BAD">
        <w:rPr>
          <w:color w:val="000000"/>
          <w:sz w:val="24"/>
          <w:szCs w:val="24"/>
        </w:rPr>
        <w:t>4</w:t>
      </w:r>
      <w:r w:rsidRPr="00AD28A3">
        <w:rPr>
          <w:color w:val="000000"/>
          <w:sz w:val="24"/>
          <w:szCs w:val="24"/>
        </w:rPr>
        <w:t>.</w:t>
      </w:r>
      <w:r w:rsidR="00C41BAD">
        <w:rPr>
          <w:color w:val="000000"/>
          <w:sz w:val="24"/>
          <w:szCs w:val="24"/>
        </w:rPr>
        <w:t>3</w:t>
      </w:r>
      <w:r w:rsidRPr="00AD28A3">
        <w:rPr>
          <w:color w:val="000000"/>
          <w:sz w:val="24"/>
          <w:szCs w:val="24"/>
        </w:rPr>
        <w:t xml:space="preserve">.настоящего регламента </w:t>
      </w:r>
    </w:p>
    <w:p w:rsidR="00E148E3" w:rsidRPr="00470560" w:rsidRDefault="00470560" w:rsidP="00470560">
      <w:pPr>
        <w:autoSpaceDN w:val="0"/>
        <w:adjustRightInd w:val="0"/>
        <w:jc w:val="both"/>
        <w:rPr>
          <w:color w:val="000000"/>
          <w:sz w:val="24"/>
          <w:szCs w:val="24"/>
        </w:rPr>
      </w:pPr>
      <w:r w:rsidRPr="00982320">
        <w:rPr>
          <w:color w:val="000000"/>
          <w:sz w:val="24"/>
          <w:szCs w:val="24"/>
        </w:rPr>
        <w:t>- по телефону указанному в п. 1.</w:t>
      </w:r>
      <w:r w:rsidR="00C41BAD">
        <w:rPr>
          <w:color w:val="000000"/>
          <w:sz w:val="24"/>
          <w:szCs w:val="24"/>
        </w:rPr>
        <w:t>4</w:t>
      </w:r>
      <w:r w:rsidRPr="00982320">
        <w:rPr>
          <w:color w:val="000000"/>
          <w:sz w:val="24"/>
          <w:szCs w:val="24"/>
        </w:rPr>
        <w:t>.</w:t>
      </w:r>
      <w:r w:rsidR="00C41BAD">
        <w:rPr>
          <w:color w:val="000000"/>
          <w:sz w:val="24"/>
          <w:szCs w:val="24"/>
        </w:rPr>
        <w:t>4</w:t>
      </w:r>
      <w:r w:rsidRPr="00982320">
        <w:rPr>
          <w:color w:val="000000"/>
          <w:sz w:val="24"/>
          <w:szCs w:val="24"/>
        </w:rPr>
        <w:t>. настоящего регламента.</w:t>
      </w:r>
    </w:p>
    <w:p w:rsidR="00E148E3" w:rsidRDefault="00E148E3" w:rsidP="00E148E3">
      <w:pPr>
        <w:autoSpaceDN w:val="0"/>
        <w:adjustRightInd w:val="0"/>
        <w:ind w:firstLine="540"/>
        <w:jc w:val="both"/>
        <w:rPr>
          <w:rFonts w:ascii="Times New Roman CYR" w:hAnsi="Times New Roman CYR" w:cs="Times New Roman CYR"/>
          <w:sz w:val="24"/>
          <w:szCs w:val="24"/>
        </w:rPr>
      </w:pPr>
      <w:r w:rsidRPr="009D5EA1">
        <w:rPr>
          <w:rFonts w:ascii="Times New Roman CYR" w:hAnsi="Times New Roman CYR" w:cs="Times New Roman CYR"/>
          <w:b/>
          <w:sz w:val="24"/>
          <w:szCs w:val="24"/>
        </w:rPr>
        <w:t>3.3. Административная процедура -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Pr>
          <w:rFonts w:ascii="Times New Roman CYR" w:hAnsi="Times New Roman CYR" w:cs="Times New Roman CYR"/>
          <w:sz w:val="24"/>
          <w:szCs w:val="24"/>
        </w:rPr>
        <w:t>.</w:t>
      </w:r>
    </w:p>
    <w:p w:rsidR="00E148E3" w:rsidRDefault="00470560"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3.3.1 </w:t>
      </w:r>
      <w:r w:rsidR="00E148E3">
        <w:rPr>
          <w:rFonts w:ascii="Times New Roman CYR" w:hAnsi="Times New Roman CYR" w:cs="Times New Roman CYR"/>
          <w:sz w:val="24"/>
          <w:szCs w:val="24"/>
        </w:rPr>
        <w:t>Основанием для начала административной процедуры является выявления специалистом, ответственным за предоставление муниципальной услуги, отсутствие документов, которые гражданин может представить по собственной инициативе,  указанных в п. 2.6.4. настоящего административного регламента.</w:t>
      </w:r>
    </w:p>
    <w:p w:rsidR="00470560" w:rsidRDefault="00470560" w:rsidP="00470560">
      <w:pPr>
        <w:autoSpaceDN w:val="0"/>
        <w:adjustRightInd w:val="0"/>
        <w:jc w:val="both"/>
        <w:rPr>
          <w:rFonts w:ascii="Times New Roman CYR" w:hAnsi="Times New Roman CYR" w:cs="Times New Roman CYR"/>
          <w:sz w:val="24"/>
          <w:szCs w:val="24"/>
        </w:rPr>
      </w:pPr>
      <w:r>
        <w:rPr>
          <w:color w:val="000000"/>
          <w:sz w:val="24"/>
          <w:szCs w:val="24"/>
        </w:rPr>
        <w:t xml:space="preserve">        3.3.2 </w:t>
      </w:r>
      <w:r w:rsidRPr="00982320">
        <w:rPr>
          <w:color w:val="000000"/>
          <w:sz w:val="24"/>
          <w:szCs w:val="24"/>
        </w:rPr>
        <w:t>Ответственным является специалист администрации муниципального образования городского поселения «Поселок Нижнеангарск».</w:t>
      </w:r>
    </w:p>
    <w:p w:rsidR="00E148E3" w:rsidRDefault="00470560" w:rsidP="00E148E3">
      <w:pPr>
        <w:autoSpaceDN w:val="0"/>
        <w:adjustRightInd w:val="0"/>
        <w:ind w:firstLine="539"/>
        <w:jc w:val="both"/>
        <w:rPr>
          <w:rFonts w:ascii="Times New Roman CYR" w:hAnsi="Times New Roman CYR" w:cs="Times New Roman CYR"/>
          <w:sz w:val="24"/>
          <w:szCs w:val="24"/>
        </w:rPr>
      </w:pPr>
      <w:r>
        <w:rPr>
          <w:rFonts w:ascii="Times New Roman CYR" w:hAnsi="Times New Roman CYR" w:cs="Times New Roman CYR"/>
          <w:sz w:val="24"/>
          <w:szCs w:val="24"/>
        </w:rPr>
        <w:t>3.3.3.</w:t>
      </w:r>
      <w:r w:rsidR="00E148E3">
        <w:rPr>
          <w:rFonts w:ascii="Times New Roman CYR" w:hAnsi="Times New Roman CYR" w:cs="Times New Roman CYR"/>
          <w:sz w:val="24"/>
          <w:szCs w:val="24"/>
        </w:rPr>
        <w:t>Специалист, ответственный за предоставление муниципальной услуги, в случае если заявитель не представил  указанные в п. 2.6.4. настоящего административного регламента документы, по собственной инициативе,  формирует и направляет   запросы   в организации, участвующие в предоставлении муниципальной услуги, на гражданина и членов его  семьи. После поступления ответов приобщает документы и справки к  пакету документов гражданина.</w:t>
      </w:r>
    </w:p>
    <w:p w:rsidR="00E148E3" w:rsidRDefault="00E148E3" w:rsidP="00E148E3">
      <w:pPr>
        <w:autoSpaceDN w:val="0"/>
        <w:adjustRightInd w:val="0"/>
        <w:ind w:firstLine="539"/>
        <w:jc w:val="both"/>
        <w:rPr>
          <w:rFonts w:ascii="Times New Roman CYR" w:hAnsi="Times New Roman CYR" w:cs="Times New Roman CYR"/>
          <w:sz w:val="24"/>
          <w:szCs w:val="24"/>
        </w:rPr>
      </w:pPr>
      <w:r>
        <w:rPr>
          <w:rFonts w:ascii="Times New Roman CYR" w:hAnsi="Times New Roman CYR" w:cs="Times New Roman CYR"/>
          <w:sz w:val="24"/>
          <w:szCs w:val="24"/>
        </w:rPr>
        <w:t>После поступления ответов приобщает документы и справки к пакету документов гражданина.</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Общий срок административной процедуры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составляет 16 </w:t>
      </w:r>
      <w:r>
        <w:rPr>
          <w:rFonts w:ascii="Times New Roman CYR" w:hAnsi="Times New Roman CYR" w:cs="Times New Roman CYR"/>
          <w:sz w:val="24"/>
          <w:szCs w:val="24"/>
        </w:rPr>
        <w:lastRenderedPageBreak/>
        <w:t xml:space="preserve">рабочих дня. </w:t>
      </w:r>
    </w:p>
    <w:p w:rsidR="00470560" w:rsidRPr="004450DC" w:rsidRDefault="00470560" w:rsidP="00470560">
      <w:pPr>
        <w:jc w:val="both"/>
        <w:rPr>
          <w:sz w:val="24"/>
          <w:szCs w:val="24"/>
        </w:rPr>
      </w:pPr>
      <w:r>
        <w:rPr>
          <w:sz w:val="24"/>
          <w:szCs w:val="24"/>
        </w:rPr>
        <w:t>3.</w:t>
      </w:r>
      <w:r w:rsidR="00C41BAD">
        <w:rPr>
          <w:sz w:val="24"/>
          <w:szCs w:val="24"/>
        </w:rPr>
        <w:t>3</w:t>
      </w:r>
      <w:r>
        <w:rPr>
          <w:sz w:val="24"/>
          <w:szCs w:val="24"/>
        </w:rPr>
        <w:t>.4 К</w:t>
      </w:r>
      <w:r w:rsidRPr="004450DC">
        <w:rPr>
          <w:sz w:val="24"/>
          <w:szCs w:val="24"/>
        </w:rPr>
        <w:t>ритерии принятия решения:</w:t>
      </w:r>
    </w:p>
    <w:p w:rsidR="00470560" w:rsidRDefault="004D34E7" w:rsidP="00470560">
      <w:pPr>
        <w:ind w:firstLine="360"/>
        <w:jc w:val="both"/>
        <w:rPr>
          <w:sz w:val="24"/>
          <w:szCs w:val="24"/>
        </w:rPr>
      </w:pPr>
      <w:r>
        <w:rPr>
          <w:sz w:val="24"/>
          <w:szCs w:val="24"/>
        </w:rPr>
        <w:t>-получение ответов на запросы.</w:t>
      </w:r>
    </w:p>
    <w:p w:rsidR="004D34E7" w:rsidRPr="004D34E7" w:rsidRDefault="00470560" w:rsidP="00470560">
      <w:pPr>
        <w:jc w:val="both"/>
        <w:rPr>
          <w:rFonts w:ascii="Times New Roman CYR" w:hAnsi="Times New Roman CYR" w:cs="Times New Roman CYR"/>
          <w:sz w:val="24"/>
          <w:szCs w:val="24"/>
        </w:rPr>
      </w:pPr>
      <w:r>
        <w:rPr>
          <w:sz w:val="24"/>
          <w:szCs w:val="24"/>
        </w:rPr>
        <w:t>3.</w:t>
      </w:r>
      <w:r w:rsidR="00112B2E">
        <w:rPr>
          <w:sz w:val="24"/>
          <w:szCs w:val="24"/>
        </w:rPr>
        <w:t>3</w:t>
      </w:r>
      <w:r>
        <w:rPr>
          <w:sz w:val="24"/>
          <w:szCs w:val="24"/>
        </w:rPr>
        <w:t xml:space="preserve">.5 </w:t>
      </w:r>
      <w:r w:rsidRPr="004450DC">
        <w:rPr>
          <w:sz w:val="24"/>
          <w:szCs w:val="24"/>
        </w:rPr>
        <w:t xml:space="preserve">Результатом административной процедуры является </w:t>
      </w:r>
      <w:r>
        <w:rPr>
          <w:rFonts w:ascii="Times New Roman CYR" w:hAnsi="Times New Roman CYR" w:cs="Times New Roman CYR"/>
          <w:sz w:val="24"/>
          <w:szCs w:val="24"/>
        </w:rPr>
        <w:t xml:space="preserve">получение </w:t>
      </w:r>
      <w:r w:rsidR="004D34E7">
        <w:rPr>
          <w:rFonts w:ascii="Times New Roman CYR" w:hAnsi="Times New Roman CYR" w:cs="Times New Roman CYR"/>
          <w:sz w:val="24"/>
          <w:szCs w:val="24"/>
        </w:rPr>
        <w:t xml:space="preserve">приобщение к делу </w:t>
      </w:r>
      <w:r w:rsidR="004D34E7" w:rsidRPr="004D34E7">
        <w:rPr>
          <w:rFonts w:ascii="Times New Roman CYR" w:hAnsi="Times New Roman CYR" w:cs="Times New Roman CYR"/>
          <w:sz w:val="24"/>
          <w:szCs w:val="24"/>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470560" w:rsidRPr="00AD28A3" w:rsidRDefault="00470560" w:rsidP="00470560">
      <w:pPr>
        <w:jc w:val="both"/>
        <w:rPr>
          <w:sz w:val="24"/>
          <w:szCs w:val="24"/>
        </w:rPr>
      </w:pPr>
      <w:r>
        <w:rPr>
          <w:color w:val="000000"/>
          <w:sz w:val="24"/>
          <w:szCs w:val="24"/>
        </w:rPr>
        <w:t>3.</w:t>
      </w:r>
      <w:r w:rsidR="00C41BAD">
        <w:rPr>
          <w:color w:val="000000"/>
          <w:sz w:val="24"/>
          <w:szCs w:val="24"/>
        </w:rPr>
        <w:t>3</w:t>
      </w:r>
      <w:r>
        <w:rPr>
          <w:color w:val="000000"/>
          <w:sz w:val="24"/>
          <w:szCs w:val="24"/>
        </w:rPr>
        <w:t>.6</w:t>
      </w:r>
      <w:r w:rsidRPr="00283FE1">
        <w:rPr>
          <w:color w:val="000000"/>
          <w:sz w:val="24"/>
          <w:szCs w:val="24"/>
        </w:rPr>
        <w:t xml:space="preserve"> </w:t>
      </w:r>
      <w:r w:rsidRPr="00AD28A3">
        <w:rPr>
          <w:sz w:val="24"/>
          <w:szCs w:val="24"/>
        </w:rPr>
        <w:t>Заявитель вправе во время исполнения муниципальной услуги запросить сведения</w:t>
      </w:r>
    </w:p>
    <w:p w:rsidR="00470560" w:rsidRPr="00AD28A3" w:rsidRDefault="00470560" w:rsidP="00470560">
      <w:pPr>
        <w:autoSpaceDN w:val="0"/>
        <w:adjustRightInd w:val="0"/>
        <w:jc w:val="both"/>
        <w:rPr>
          <w:color w:val="000000"/>
          <w:sz w:val="24"/>
          <w:szCs w:val="24"/>
        </w:rPr>
      </w:pPr>
      <w:r w:rsidRPr="00AD28A3">
        <w:rPr>
          <w:color w:val="000000"/>
          <w:sz w:val="24"/>
          <w:szCs w:val="24"/>
        </w:rPr>
        <w:t>- по электронной почте администрации муниципального образования городского поселения</w:t>
      </w:r>
    </w:p>
    <w:p w:rsidR="00470560" w:rsidRPr="00AD28A3" w:rsidRDefault="00470560" w:rsidP="00470560">
      <w:pPr>
        <w:pStyle w:val="af2"/>
        <w:rPr>
          <w:rFonts w:ascii="Times New Roman" w:hAnsi="Times New Roman"/>
          <w:sz w:val="24"/>
          <w:szCs w:val="24"/>
        </w:rPr>
      </w:pPr>
      <w:r w:rsidRPr="00AD28A3">
        <w:rPr>
          <w:rFonts w:ascii="Times New Roman" w:hAnsi="Times New Roman"/>
          <w:color w:val="000000"/>
          <w:sz w:val="24"/>
          <w:szCs w:val="24"/>
        </w:rPr>
        <w:t xml:space="preserve">«Поселок Нижнеангарск»: </w:t>
      </w:r>
      <w:hyperlink r:id="rId15" w:history="1">
        <w:r w:rsidRPr="00AD28A3">
          <w:rPr>
            <w:rStyle w:val="a4"/>
            <w:sz w:val="24"/>
            <w:szCs w:val="24"/>
            <w:lang w:val="en-US"/>
          </w:rPr>
          <w:t>bux</w:t>
        </w:r>
        <w:r w:rsidRPr="00AD28A3">
          <w:rPr>
            <w:rStyle w:val="a4"/>
            <w:sz w:val="24"/>
            <w:szCs w:val="24"/>
          </w:rPr>
          <w:t>-</w:t>
        </w:r>
        <w:r w:rsidRPr="00AD28A3">
          <w:rPr>
            <w:rStyle w:val="a4"/>
            <w:sz w:val="24"/>
            <w:szCs w:val="24"/>
            <w:lang w:val="en-US"/>
          </w:rPr>
          <w:t>posel</w:t>
        </w:r>
        <w:r w:rsidRPr="00AD28A3">
          <w:rPr>
            <w:rStyle w:val="a4"/>
            <w:sz w:val="24"/>
            <w:szCs w:val="24"/>
          </w:rPr>
          <w:t>@</w:t>
        </w:r>
        <w:r w:rsidRPr="00AD28A3">
          <w:rPr>
            <w:rStyle w:val="a4"/>
            <w:sz w:val="24"/>
            <w:szCs w:val="24"/>
            <w:lang w:val="en-US"/>
          </w:rPr>
          <w:t>mail</w:t>
        </w:r>
        <w:r w:rsidRPr="00AD28A3">
          <w:rPr>
            <w:rStyle w:val="a4"/>
            <w:sz w:val="24"/>
            <w:szCs w:val="24"/>
          </w:rPr>
          <w:t>.</w:t>
        </w:r>
        <w:r w:rsidRPr="00AD28A3">
          <w:rPr>
            <w:rStyle w:val="a4"/>
            <w:sz w:val="24"/>
            <w:szCs w:val="24"/>
            <w:lang w:val="en-US"/>
          </w:rPr>
          <w:t>ru</w:t>
        </w:r>
      </w:hyperlink>
      <w:r w:rsidRPr="00AD28A3">
        <w:rPr>
          <w:rFonts w:ascii="Times New Roman" w:hAnsi="Times New Roman"/>
          <w:sz w:val="24"/>
          <w:szCs w:val="24"/>
        </w:rPr>
        <w:t>;</w:t>
      </w:r>
    </w:p>
    <w:p w:rsidR="00470560" w:rsidRPr="00AD28A3" w:rsidRDefault="00470560" w:rsidP="00470560">
      <w:pPr>
        <w:autoSpaceDN w:val="0"/>
        <w:adjustRightInd w:val="0"/>
        <w:jc w:val="both"/>
        <w:rPr>
          <w:color w:val="000000"/>
          <w:sz w:val="24"/>
          <w:szCs w:val="24"/>
        </w:rPr>
      </w:pPr>
      <w:r w:rsidRPr="00AD28A3">
        <w:rPr>
          <w:color w:val="000000"/>
          <w:sz w:val="24"/>
          <w:szCs w:val="24"/>
        </w:rPr>
        <w:t>- по адресу указанному в п. 1.</w:t>
      </w:r>
      <w:r w:rsidR="00C41BAD">
        <w:rPr>
          <w:color w:val="000000"/>
          <w:sz w:val="24"/>
          <w:szCs w:val="24"/>
        </w:rPr>
        <w:t>4</w:t>
      </w:r>
      <w:r w:rsidRPr="00AD28A3">
        <w:rPr>
          <w:color w:val="000000"/>
          <w:sz w:val="24"/>
          <w:szCs w:val="24"/>
        </w:rPr>
        <w:t>.</w:t>
      </w:r>
      <w:r w:rsidR="00C41BAD">
        <w:rPr>
          <w:color w:val="000000"/>
          <w:sz w:val="24"/>
          <w:szCs w:val="24"/>
        </w:rPr>
        <w:t>3</w:t>
      </w:r>
      <w:r w:rsidRPr="00AD28A3">
        <w:rPr>
          <w:color w:val="000000"/>
          <w:sz w:val="24"/>
          <w:szCs w:val="24"/>
        </w:rPr>
        <w:t xml:space="preserve">.настоящего регламента </w:t>
      </w:r>
    </w:p>
    <w:p w:rsidR="00470560" w:rsidRPr="004D34E7" w:rsidRDefault="00470560" w:rsidP="004D34E7">
      <w:pPr>
        <w:autoSpaceDN w:val="0"/>
        <w:adjustRightInd w:val="0"/>
        <w:jc w:val="both"/>
        <w:rPr>
          <w:color w:val="000000"/>
          <w:sz w:val="24"/>
          <w:szCs w:val="24"/>
        </w:rPr>
      </w:pPr>
      <w:r w:rsidRPr="00982320">
        <w:rPr>
          <w:color w:val="000000"/>
          <w:sz w:val="24"/>
          <w:szCs w:val="24"/>
        </w:rPr>
        <w:t>-</w:t>
      </w:r>
      <w:r w:rsidR="00C41BAD">
        <w:rPr>
          <w:color w:val="000000"/>
          <w:sz w:val="24"/>
          <w:szCs w:val="24"/>
        </w:rPr>
        <w:t xml:space="preserve"> по телефону указанному в п. 1.4</w:t>
      </w:r>
      <w:r w:rsidRPr="00982320">
        <w:rPr>
          <w:color w:val="000000"/>
          <w:sz w:val="24"/>
          <w:szCs w:val="24"/>
        </w:rPr>
        <w:t>.</w:t>
      </w:r>
      <w:r w:rsidR="00C41BAD">
        <w:rPr>
          <w:color w:val="000000"/>
          <w:sz w:val="24"/>
          <w:szCs w:val="24"/>
        </w:rPr>
        <w:t>4</w:t>
      </w:r>
      <w:r w:rsidRPr="00982320">
        <w:rPr>
          <w:color w:val="000000"/>
          <w:sz w:val="24"/>
          <w:szCs w:val="24"/>
        </w:rPr>
        <w:t>. настоящего регламента.</w:t>
      </w:r>
    </w:p>
    <w:p w:rsidR="00E148E3" w:rsidRPr="009D5EA1" w:rsidRDefault="00E148E3" w:rsidP="00E148E3">
      <w:pPr>
        <w:autoSpaceDN w:val="0"/>
        <w:adjustRightInd w:val="0"/>
        <w:ind w:firstLine="540"/>
        <w:jc w:val="both"/>
        <w:rPr>
          <w:rFonts w:ascii="Times New Roman CYR" w:hAnsi="Times New Roman CYR" w:cs="Times New Roman CYR"/>
          <w:b/>
          <w:sz w:val="24"/>
          <w:szCs w:val="24"/>
        </w:rPr>
      </w:pPr>
      <w:r w:rsidRPr="009D5EA1">
        <w:rPr>
          <w:rFonts w:ascii="Times New Roman CYR" w:hAnsi="Times New Roman CYR" w:cs="Times New Roman CYR"/>
          <w:b/>
          <w:sz w:val="24"/>
          <w:szCs w:val="24"/>
        </w:rPr>
        <w:t>3.4. Административная процедура - принятие решения о постановке (отказе в постановке) гражданина на учет в качестве нуждающегося в жилом помещении.</w:t>
      </w:r>
    </w:p>
    <w:p w:rsidR="00E148E3" w:rsidRDefault="004D34E7"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3.4.1 </w:t>
      </w:r>
      <w:r w:rsidR="00E148E3">
        <w:rPr>
          <w:rFonts w:ascii="Times New Roman CYR" w:hAnsi="Times New Roman CYR" w:cs="Times New Roman CYR"/>
          <w:sz w:val="24"/>
          <w:szCs w:val="24"/>
        </w:rPr>
        <w:t>Основанием для начала административной процедуры является поступление сведений на запросы от организаций, участвующих в предоставлении муниципальной услуги.</w:t>
      </w:r>
    </w:p>
    <w:p w:rsidR="004D34E7" w:rsidRDefault="004D34E7" w:rsidP="004D34E7">
      <w:pPr>
        <w:autoSpaceDN w:val="0"/>
        <w:adjustRightInd w:val="0"/>
        <w:jc w:val="both"/>
        <w:rPr>
          <w:rFonts w:ascii="Times New Roman CYR" w:hAnsi="Times New Roman CYR" w:cs="Times New Roman CYR"/>
          <w:sz w:val="24"/>
          <w:szCs w:val="24"/>
        </w:rPr>
      </w:pPr>
      <w:r>
        <w:rPr>
          <w:color w:val="000000"/>
          <w:sz w:val="24"/>
          <w:szCs w:val="24"/>
        </w:rPr>
        <w:t xml:space="preserve">        3.4.2 </w:t>
      </w:r>
      <w:r w:rsidRPr="00982320">
        <w:rPr>
          <w:color w:val="000000"/>
          <w:sz w:val="24"/>
          <w:szCs w:val="24"/>
        </w:rPr>
        <w:t>Ответственным является специалист администрации муниципального образования городского поселения «Поселок Нижнеангарск».</w:t>
      </w:r>
    </w:p>
    <w:p w:rsidR="004D34E7" w:rsidRDefault="004D34E7" w:rsidP="004D34E7">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3.4.3 </w:t>
      </w:r>
      <w:r w:rsidR="00E148E3">
        <w:rPr>
          <w:rFonts w:ascii="Times New Roman CYR" w:hAnsi="Times New Roman CYR" w:cs="Times New Roman CYR"/>
          <w:sz w:val="24"/>
          <w:szCs w:val="24"/>
        </w:rPr>
        <w:t>При поступлении заявления граждан о принятии на учет нуждающихся в жилых помещениях, предоставляемых по договору социального найма в муниципальном жилищном фонде по категории малоимущие, специалист, ответственный за предоставление услуги, сверяет среднемесячный совокупный доход, приходящийся на каждого члена семьи, с пороговым значением дохода, а стоимость имущества, находящегося в собственности каждого члена семьи, с пороговым значением стоимости имущества.</w:t>
      </w:r>
      <w:r>
        <w:rPr>
          <w:rFonts w:ascii="Times New Roman CYR" w:hAnsi="Times New Roman CYR" w:cs="Times New Roman CYR"/>
          <w:sz w:val="24"/>
          <w:szCs w:val="24"/>
        </w:rPr>
        <w:t xml:space="preserve">       </w:t>
      </w:r>
    </w:p>
    <w:p w:rsidR="004D34E7" w:rsidRDefault="004D34E7" w:rsidP="004D34E7">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Специалист, ответственный за предоставление муниципальной услуги,  осуществляет подготовку решения о постановке гражданина на учет в качестве нуждающегося в жилом помещении либо об отказе в постановке гражданина на учет в качестве нуждающегося в жилом помещении. </w:t>
      </w:r>
    </w:p>
    <w:p w:rsidR="00E148E3" w:rsidRDefault="004D34E7" w:rsidP="004D34E7">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Специалист, ответственный за предоставление услуги передает проект решения руководителю администрации поселения, после согласования решение подписывается руководителем администрации поселения. Общий срок административной процедуры принятие решения о постановке гражданина на учет в качестве нуждающегося в жилом помещении составляет 10 рабочих дней.</w:t>
      </w:r>
    </w:p>
    <w:p w:rsidR="004D34E7" w:rsidRDefault="004D34E7"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3.4.4.Критерии принятия решения:</w:t>
      </w:r>
    </w:p>
    <w:p w:rsidR="00E148E3" w:rsidRDefault="004D34E7"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а) </w:t>
      </w:r>
      <w:r w:rsidR="00E148E3">
        <w:rPr>
          <w:rFonts w:ascii="Times New Roman CYR" w:hAnsi="Times New Roman CYR" w:cs="Times New Roman CYR"/>
          <w:sz w:val="24"/>
          <w:szCs w:val="24"/>
        </w:rPr>
        <w:t>Решение о постановке гражданина на учет в качестве нуждающегося в жилом помещении принимается в случае, если не имеется оснований для отказа.</w:t>
      </w:r>
    </w:p>
    <w:p w:rsidR="00E148E3" w:rsidRDefault="004D34E7"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б) </w:t>
      </w:r>
      <w:r w:rsidR="00E148E3">
        <w:rPr>
          <w:rFonts w:ascii="Times New Roman CYR" w:hAnsi="Times New Roman CYR" w:cs="Times New Roman CYR"/>
          <w:sz w:val="24"/>
          <w:szCs w:val="24"/>
        </w:rPr>
        <w:t xml:space="preserve">Решение об отказе в постановке гражданина на учет в качестве нуждающегося в жилом помещении принимается в случае, если: </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не представлены документы, предусмотренные п. 2.6.1, 2.6.2. настоящего административного регламента;</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E148E3" w:rsidRDefault="00E148E3" w:rsidP="00E148E3">
      <w:pPr>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не истек предусмотренный ст. 53 Жилищного кодекса Российской Федерации срок, т.е. не прошло пяти лет с момента совершения действий, в результате которых граждане могут быть признаны нуждающимися в жилых помещениях.</w:t>
      </w:r>
    </w:p>
    <w:p w:rsidR="004D34E7" w:rsidRDefault="00112B2E" w:rsidP="004D34E7">
      <w:pPr>
        <w:jc w:val="both"/>
        <w:rPr>
          <w:rFonts w:ascii="Times New Roman CYR" w:hAnsi="Times New Roman CYR" w:cs="Times New Roman CYR"/>
          <w:sz w:val="24"/>
          <w:szCs w:val="24"/>
        </w:rPr>
      </w:pPr>
      <w:r>
        <w:rPr>
          <w:sz w:val="24"/>
          <w:szCs w:val="24"/>
        </w:rPr>
        <w:t xml:space="preserve">         </w:t>
      </w:r>
      <w:r w:rsidR="004D34E7">
        <w:rPr>
          <w:sz w:val="24"/>
          <w:szCs w:val="24"/>
        </w:rPr>
        <w:t xml:space="preserve">3.4.5 </w:t>
      </w:r>
      <w:r w:rsidR="004D34E7" w:rsidRPr="004450DC">
        <w:rPr>
          <w:sz w:val="24"/>
          <w:szCs w:val="24"/>
        </w:rPr>
        <w:t xml:space="preserve">Результатом административной процедуры является </w:t>
      </w:r>
      <w:r w:rsidR="004D34E7" w:rsidRPr="004D34E7">
        <w:rPr>
          <w:rFonts w:ascii="Times New Roman CYR" w:hAnsi="Times New Roman CYR" w:cs="Times New Roman CYR"/>
          <w:sz w:val="24"/>
          <w:szCs w:val="24"/>
        </w:rPr>
        <w:t>принятие решения о постановке (отказе в постановке) гражданина на учет в качестве нуждающегося в жилом помещении</w:t>
      </w:r>
      <w:r w:rsidR="004D34E7">
        <w:rPr>
          <w:rFonts w:ascii="Times New Roman CYR" w:hAnsi="Times New Roman CYR" w:cs="Times New Roman CYR"/>
          <w:sz w:val="24"/>
          <w:szCs w:val="24"/>
        </w:rPr>
        <w:t xml:space="preserve">. </w:t>
      </w:r>
    </w:p>
    <w:p w:rsidR="004D34E7" w:rsidRPr="00AD28A3" w:rsidRDefault="004D34E7" w:rsidP="004D34E7">
      <w:pPr>
        <w:jc w:val="both"/>
        <w:rPr>
          <w:sz w:val="24"/>
          <w:szCs w:val="24"/>
        </w:rPr>
      </w:pPr>
      <w:r>
        <w:rPr>
          <w:color w:val="000000"/>
          <w:sz w:val="24"/>
          <w:szCs w:val="24"/>
        </w:rPr>
        <w:t xml:space="preserve"> </w:t>
      </w:r>
      <w:r w:rsidR="00112B2E">
        <w:rPr>
          <w:color w:val="000000"/>
          <w:sz w:val="24"/>
          <w:szCs w:val="24"/>
        </w:rPr>
        <w:t xml:space="preserve">      </w:t>
      </w:r>
      <w:r>
        <w:rPr>
          <w:color w:val="000000"/>
          <w:sz w:val="24"/>
          <w:szCs w:val="24"/>
        </w:rPr>
        <w:t>3.4.6</w:t>
      </w:r>
      <w:r w:rsidRPr="00283FE1">
        <w:rPr>
          <w:color w:val="000000"/>
          <w:sz w:val="24"/>
          <w:szCs w:val="24"/>
        </w:rPr>
        <w:t xml:space="preserve"> </w:t>
      </w:r>
      <w:r w:rsidRPr="00AD28A3">
        <w:rPr>
          <w:sz w:val="24"/>
          <w:szCs w:val="24"/>
        </w:rPr>
        <w:t>Заявитель вправе во время исполнения муниципальной услуги запросить сведения</w:t>
      </w:r>
    </w:p>
    <w:p w:rsidR="004D34E7" w:rsidRPr="00AD28A3" w:rsidRDefault="004D34E7" w:rsidP="004D34E7">
      <w:pPr>
        <w:autoSpaceDN w:val="0"/>
        <w:adjustRightInd w:val="0"/>
        <w:jc w:val="both"/>
        <w:rPr>
          <w:color w:val="000000"/>
          <w:sz w:val="24"/>
          <w:szCs w:val="24"/>
        </w:rPr>
      </w:pPr>
      <w:r w:rsidRPr="00AD28A3">
        <w:rPr>
          <w:color w:val="000000"/>
          <w:sz w:val="24"/>
          <w:szCs w:val="24"/>
        </w:rPr>
        <w:t>- по электронной почте администрации муниципального образования городского поселения</w:t>
      </w:r>
    </w:p>
    <w:p w:rsidR="004D34E7" w:rsidRPr="00AD28A3" w:rsidRDefault="004D34E7" w:rsidP="004D34E7">
      <w:pPr>
        <w:pStyle w:val="af2"/>
        <w:rPr>
          <w:rFonts w:ascii="Times New Roman" w:hAnsi="Times New Roman"/>
          <w:sz w:val="24"/>
          <w:szCs w:val="24"/>
        </w:rPr>
      </w:pPr>
      <w:r w:rsidRPr="00AD28A3">
        <w:rPr>
          <w:rFonts w:ascii="Times New Roman" w:hAnsi="Times New Roman"/>
          <w:color w:val="000000"/>
          <w:sz w:val="24"/>
          <w:szCs w:val="24"/>
        </w:rPr>
        <w:t xml:space="preserve">«Поселок Нижнеангарск»: </w:t>
      </w:r>
      <w:hyperlink r:id="rId16" w:history="1">
        <w:r w:rsidRPr="00AD28A3">
          <w:rPr>
            <w:rStyle w:val="a4"/>
            <w:sz w:val="24"/>
            <w:szCs w:val="24"/>
            <w:lang w:val="en-US"/>
          </w:rPr>
          <w:t>bux</w:t>
        </w:r>
        <w:r w:rsidRPr="00AD28A3">
          <w:rPr>
            <w:rStyle w:val="a4"/>
            <w:sz w:val="24"/>
            <w:szCs w:val="24"/>
          </w:rPr>
          <w:t>-</w:t>
        </w:r>
        <w:r w:rsidRPr="00AD28A3">
          <w:rPr>
            <w:rStyle w:val="a4"/>
            <w:sz w:val="24"/>
            <w:szCs w:val="24"/>
            <w:lang w:val="en-US"/>
          </w:rPr>
          <w:t>posel</w:t>
        </w:r>
        <w:r w:rsidRPr="00AD28A3">
          <w:rPr>
            <w:rStyle w:val="a4"/>
            <w:sz w:val="24"/>
            <w:szCs w:val="24"/>
          </w:rPr>
          <w:t>@</w:t>
        </w:r>
        <w:r w:rsidRPr="00AD28A3">
          <w:rPr>
            <w:rStyle w:val="a4"/>
            <w:sz w:val="24"/>
            <w:szCs w:val="24"/>
            <w:lang w:val="en-US"/>
          </w:rPr>
          <w:t>mail</w:t>
        </w:r>
        <w:r w:rsidRPr="00AD28A3">
          <w:rPr>
            <w:rStyle w:val="a4"/>
            <w:sz w:val="24"/>
            <w:szCs w:val="24"/>
          </w:rPr>
          <w:t>.</w:t>
        </w:r>
        <w:r w:rsidRPr="00AD28A3">
          <w:rPr>
            <w:rStyle w:val="a4"/>
            <w:sz w:val="24"/>
            <w:szCs w:val="24"/>
            <w:lang w:val="en-US"/>
          </w:rPr>
          <w:t>ru</w:t>
        </w:r>
      </w:hyperlink>
      <w:r w:rsidRPr="00AD28A3">
        <w:rPr>
          <w:rFonts w:ascii="Times New Roman" w:hAnsi="Times New Roman"/>
          <w:sz w:val="24"/>
          <w:szCs w:val="24"/>
        </w:rPr>
        <w:t>;</w:t>
      </w:r>
    </w:p>
    <w:p w:rsidR="004D34E7" w:rsidRPr="00AD28A3" w:rsidRDefault="00C41BAD" w:rsidP="004D34E7">
      <w:pPr>
        <w:autoSpaceDN w:val="0"/>
        <w:adjustRightInd w:val="0"/>
        <w:jc w:val="both"/>
        <w:rPr>
          <w:color w:val="000000"/>
          <w:sz w:val="24"/>
          <w:szCs w:val="24"/>
        </w:rPr>
      </w:pPr>
      <w:r>
        <w:rPr>
          <w:color w:val="000000"/>
          <w:sz w:val="24"/>
          <w:szCs w:val="24"/>
        </w:rPr>
        <w:t>- по адресу указанному в п. 1.4</w:t>
      </w:r>
      <w:r w:rsidR="004D34E7" w:rsidRPr="00AD28A3">
        <w:rPr>
          <w:color w:val="000000"/>
          <w:sz w:val="24"/>
          <w:szCs w:val="24"/>
        </w:rPr>
        <w:t>.</w:t>
      </w:r>
      <w:r>
        <w:rPr>
          <w:color w:val="000000"/>
          <w:sz w:val="24"/>
          <w:szCs w:val="24"/>
        </w:rPr>
        <w:t>3</w:t>
      </w:r>
      <w:r w:rsidR="004D34E7" w:rsidRPr="00AD28A3">
        <w:rPr>
          <w:color w:val="000000"/>
          <w:sz w:val="24"/>
          <w:szCs w:val="24"/>
        </w:rPr>
        <w:t xml:space="preserve">.настоящего регламента </w:t>
      </w:r>
    </w:p>
    <w:p w:rsidR="004D34E7" w:rsidRPr="004D34E7" w:rsidRDefault="004D34E7" w:rsidP="004D34E7">
      <w:pPr>
        <w:autoSpaceDN w:val="0"/>
        <w:adjustRightInd w:val="0"/>
        <w:jc w:val="both"/>
        <w:rPr>
          <w:color w:val="000000"/>
          <w:sz w:val="24"/>
          <w:szCs w:val="24"/>
        </w:rPr>
      </w:pPr>
      <w:r w:rsidRPr="00982320">
        <w:rPr>
          <w:color w:val="000000"/>
          <w:sz w:val="24"/>
          <w:szCs w:val="24"/>
        </w:rPr>
        <w:t>- по телефону указанному в п. 1.</w:t>
      </w:r>
      <w:r w:rsidR="00C41BAD">
        <w:rPr>
          <w:color w:val="000000"/>
          <w:sz w:val="24"/>
          <w:szCs w:val="24"/>
        </w:rPr>
        <w:t>4</w:t>
      </w:r>
      <w:r w:rsidRPr="00982320">
        <w:rPr>
          <w:color w:val="000000"/>
          <w:sz w:val="24"/>
          <w:szCs w:val="24"/>
        </w:rPr>
        <w:t>.</w:t>
      </w:r>
      <w:r w:rsidR="00C41BAD">
        <w:rPr>
          <w:color w:val="000000"/>
          <w:sz w:val="24"/>
          <w:szCs w:val="24"/>
        </w:rPr>
        <w:t>4</w:t>
      </w:r>
      <w:r w:rsidRPr="00982320">
        <w:rPr>
          <w:color w:val="000000"/>
          <w:sz w:val="24"/>
          <w:szCs w:val="24"/>
        </w:rPr>
        <w:t>. настоящего регламента.</w:t>
      </w:r>
    </w:p>
    <w:p w:rsidR="00E148E3" w:rsidRPr="00185F22" w:rsidRDefault="00E148E3" w:rsidP="00E148E3">
      <w:pPr>
        <w:autoSpaceDN w:val="0"/>
        <w:adjustRightInd w:val="0"/>
        <w:ind w:firstLine="540"/>
        <w:jc w:val="both"/>
        <w:rPr>
          <w:rFonts w:ascii="Times New Roman CYR" w:hAnsi="Times New Roman CYR" w:cs="Times New Roman CYR"/>
          <w:b/>
          <w:sz w:val="24"/>
          <w:szCs w:val="24"/>
        </w:rPr>
      </w:pPr>
      <w:r w:rsidRPr="00185F22">
        <w:rPr>
          <w:rFonts w:ascii="Times New Roman CYR" w:hAnsi="Times New Roman CYR" w:cs="Times New Roman CYR"/>
          <w:b/>
          <w:sz w:val="24"/>
          <w:szCs w:val="24"/>
        </w:rPr>
        <w:t xml:space="preserve">3.5. Административная процедура -  направление гражданину извещения о </w:t>
      </w:r>
      <w:r w:rsidRPr="00185F22">
        <w:rPr>
          <w:rFonts w:ascii="Times New Roman CYR" w:hAnsi="Times New Roman CYR" w:cs="Times New Roman CYR"/>
          <w:b/>
          <w:sz w:val="24"/>
          <w:szCs w:val="24"/>
        </w:rPr>
        <w:lastRenderedPageBreak/>
        <w:t>постановке (отказе в постановке) на учет в качестве нуждающегося в жилом помещении.</w:t>
      </w:r>
    </w:p>
    <w:p w:rsidR="00E148E3" w:rsidRPr="00185F22" w:rsidRDefault="004D34E7"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3.5.1 </w:t>
      </w:r>
      <w:r w:rsidR="00E148E3" w:rsidRPr="00185F22">
        <w:rPr>
          <w:rFonts w:ascii="Times New Roman CYR" w:hAnsi="Times New Roman CYR" w:cs="Times New Roman CYR"/>
          <w:sz w:val="24"/>
          <w:szCs w:val="24"/>
        </w:rPr>
        <w:t xml:space="preserve">Основанием начала административной процедуры направление гражданину извещения о постановке (отказе в постановке) на учет в качестве нуждающегося в жилом помещении является получение зарегистрированного в установленном порядке решения администрации </w:t>
      </w:r>
      <w:r w:rsidR="00203EE6" w:rsidRPr="00185F22">
        <w:rPr>
          <w:rFonts w:ascii="Times New Roman CYR" w:hAnsi="Times New Roman CYR" w:cs="Times New Roman CYR"/>
          <w:sz w:val="24"/>
          <w:szCs w:val="24"/>
        </w:rPr>
        <w:t>поселения</w:t>
      </w:r>
      <w:r w:rsidR="00E148E3" w:rsidRPr="00185F22">
        <w:rPr>
          <w:rFonts w:ascii="Times New Roman CYR" w:hAnsi="Times New Roman CYR" w:cs="Times New Roman CYR"/>
          <w:sz w:val="24"/>
          <w:szCs w:val="24"/>
        </w:rPr>
        <w:t>.</w:t>
      </w:r>
    </w:p>
    <w:p w:rsidR="004D34E7" w:rsidRPr="00185F22" w:rsidRDefault="004D34E7" w:rsidP="004D34E7">
      <w:pPr>
        <w:autoSpaceDN w:val="0"/>
        <w:adjustRightInd w:val="0"/>
        <w:jc w:val="both"/>
        <w:rPr>
          <w:rFonts w:ascii="Times New Roman CYR" w:hAnsi="Times New Roman CYR" w:cs="Times New Roman CYR"/>
          <w:sz w:val="24"/>
          <w:szCs w:val="24"/>
        </w:rPr>
      </w:pPr>
      <w:r w:rsidRPr="00185F22">
        <w:rPr>
          <w:sz w:val="24"/>
          <w:szCs w:val="24"/>
        </w:rPr>
        <w:t xml:space="preserve">        3.5.2 Ответственным является специалист администрации муниципального образования городского поселения «Поселок Нижнеангарск».</w:t>
      </w:r>
    </w:p>
    <w:p w:rsidR="00E148E3" w:rsidRPr="00185F22" w:rsidRDefault="004D34E7" w:rsidP="00203EE6">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3.5.3 </w:t>
      </w:r>
      <w:r w:rsidR="00E148E3" w:rsidRPr="00185F22">
        <w:rPr>
          <w:rFonts w:ascii="Times New Roman CYR" w:hAnsi="Times New Roman CYR" w:cs="Times New Roman CYR"/>
          <w:sz w:val="24"/>
          <w:szCs w:val="24"/>
        </w:rPr>
        <w:t>Специалист, ответственный за предоставление услуги, вносит информацию о принятом решении в списки граждан, состоящих на учете нуждающихся</w:t>
      </w:r>
      <w:r w:rsidR="00203EE6" w:rsidRPr="00185F22">
        <w:rPr>
          <w:rFonts w:ascii="Times New Roman CYR" w:hAnsi="Times New Roman CYR" w:cs="Times New Roman CYR"/>
          <w:sz w:val="24"/>
          <w:szCs w:val="24"/>
        </w:rPr>
        <w:t xml:space="preserve"> в жилом помещении</w:t>
      </w:r>
      <w:r w:rsidR="00E148E3" w:rsidRPr="00185F22">
        <w:rPr>
          <w:rFonts w:ascii="Times New Roman CYR" w:hAnsi="Times New Roman CYR" w:cs="Times New Roman CYR"/>
          <w:sz w:val="24"/>
          <w:szCs w:val="24"/>
        </w:rPr>
        <w:t xml:space="preserve"> по соответствующим категориям, которые ведутся в электронном виде, по мере необходимости распечатываются на бумажные носители.</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Специалист, ответственный за предоставление услуги, готовит извещение о принятом решении (по форме №№ 5, 6,  установленной Законом Республики Бурятия № 1732-III от 07.07.2006)</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Извещение направляется заявителю по почте, на электронный адрес, вручается лично</w:t>
      </w:r>
      <w:r w:rsidR="00203EE6" w:rsidRPr="00185F22">
        <w:rPr>
          <w:rFonts w:ascii="Times New Roman CYR" w:hAnsi="Times New Roman CYR" w:cs="Times New Roman CYR"/>
          <w:sz w:val="24"/>
          <w:szCs w:val="24"/>
        </w:rPr>
        <w:t>.</w:t>
      </w:r>
      <w:r w:rsidRPr="00185F22">
        <w:rPr>
          <w:rFonts w:ascii="Times New Roman CYR" w:hAnsi="Times New Roman CYR" w:cs="Times New Roman CYR"/>
          <w:sz w:val="24"/>
          <w:szCs w:val="24"/>
        </w:rPr>
        <w:t xml:space="preserve"> Общий срок административной процедуры направление гражданину извещения о постановке (отказе в постановке) на учет в качестве нуждающегося в жилом помещении составляет  3 рабочих дня.</w:t>
      </w:r>
    </w:p>
    <w:p w:rsidR="00185F22" w:rsidRPr="00185F22" w:rsidRDefault="00185F22" w:rsidP="00185F22">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3.5.4. Критерии принятия решения </w:t>
      </w:r>
    </w:p>
    <w:p w:rsidR="00185F22" w:rsidRPr="00185F22" w:rsidRDefault="00185F22" w:rsidP="00185F22">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-наличие решения о постановке (отказе в постановке) на учет в качестве нуждающегося в жилом помещении</w:t>
      </w:r>
    </w:p>
    <w:p w:rsidR="004C7EE5" w:rsidRPr="00185F22" w:rsidRDefault="00112B2E" w:rsidP="004C7EE5">
      <w:pPr>
        <w:jc w:val="both"/>
        <w:rPr>
          <w:rFonts w:ascii="Times New Roman CYR" w:hAnsi="Times New Roman CYR" w:cs="Times New Roman CYR"/>
          <w:sz w:val="24"/>
          <w:szCs w:val="24"/>
        </w:rPr>
      </w:pPr>
      <w:r>
        <w:rPr>
          <w:sz w:val="24"/>
          <w:szCs w:val="24"/>
        </w:rPr>
        <w:t xml:space="preserve">        </w:t>
      </w:r>
      <w:r w:rsidR="004C7EE5" w:rsidRPr="00185F22">
        <w:rPr>
          <w:sz w:val="24"/>
          <w:szCs w:val="24"/>
        </w:rPr>
        <w:t xml:space="preserve">3.5.5 Результатом административной процедуры является </w:t>
      </w:r>
      <w:r w:rsidR="004C7EE5" w:rsidRPr="00185F22">
        <w:rPr>
          <w:rFonts w:ascii="Times New Roman CYR" w:hAnsi="Times New Roman CYR" w:cs="Times New Roman CYR"/>
          <w:sz w:val="24"/>
          <w:szCs w:val="24"/>
        </w:rPr>
        <w:t>направление гражданину извещения о постановке (отказе в постановке) на учет в качестве нуждающегося в жилом помещении.</w:t>
      </w:r>
    </w:p>
    <w:p w:rsidR="004C7EE5" w:rsidRPr="00185F22" w:rsidRDefault="00112B2E" w:rsidP="004C7EE5">
      <w:pPr>
        <w:jc w:val="both"/>
        <w:rPr>
          <w:sz w:val="24"/>
          <w:szCs w:val="24"/>
        </w:rPr>
      </w:pPr>
      <w:r>
        <w:rPr>
          <w:sz w:val="24"/>
          <w:szCs w:val="24"/>
        </w:rPr>
        <w:t xml:space="preserve">       </w:t>
      </w:r>
      <w:r w:rsidR="004C7EE5" w:rsidRPr="00185F22">
        <w:rPr>
          <w:sz w:val="24"/>
          <w:szCs w:val="24"/>
        </w:rPr>
        <w:t xml:space="preserve"> 3.5.6 Заявитель вправе во время исполнения муниципальной услуги запросить сведения:</w:t>
      </w:r>
    </w:p>
    <w:p w:rsidR="004C7EE5" w:rsidRPr="00185F22" w:rsidRDefault="004C7EE5" w:rsidP="004C7EE5">
      <w:pPr>
        <w:autoSpaceDN w:val="0"/>
        <w:adjustRightInd w:val="0"/>
        <w:jc w:val="both"/>
        <w:rPr>
          <w:sz w:val="24"/>
          <w:szCs w:val="24"/>
        </w:rPr>
      </w:pPr>
      <w:r w:rsidRPr="00185F22">
        <w:rPr>
          <w:sz w:val="24"/>
          <w:szCs w:val="24"/>
        </w:rPr>
        <w:t>- по электронной почте администрации муниципального образования городского поселения</w:t>
      </w:r>
    </w:p>
    <w:p w:rsidR="004C7EE5" w:rsidRPr="00185F22" w:rsidRDefault="004C7EE5" w:rsidP="004C7EE5">
      <w:pPr>
        <w:pStyle w:val="af2"/>
        <w:rPr>
          <w:rFonts w:ascii="Times New Roman" w:hAnsi="Times New Roman"/>
          <w:sz w:val="24"/>
          <w:szCs w:val="24"/>
        </w:rPr>
      </w:pPr>
      <w:r w:rsidRPr="00185F22">
        <w:rPr>
          <w:rFonts w:ascii="Times New Roman" w:hAnsi="Times New Roman"/>
          <w:sz w:val="24"/>
          <w:szCs w:val="24"/>
        </w:rPr>
        <w:t xml:space="preserve">«Поселок Нижнеангарск»: </w:t>
      </w:r>
      <w:hyperlink r:id="rId17" w:history="1">
        <w:r w:rsidRPr="00185F22">
          <w:rPr>
            <w:rStyle w:val="a4"/>
            <w:color w:val="auto"/>
            <w:sz w:val="24"/>
            <w:szCs w:val="24"/>
            <w:lang w:val="en-US"/>
          </w:rPr>
          <w:t>bux</w:t>
        </w:r>
        <w:r w:rsidRPr="00185F22">
          <w:rPr>
            <w:rStyle w:val="a4"/>
            <w:color w:val="auto"/>
            <w:sz w:val="24"/>
            <w:szCs w:val="24"/>
          </w:rPr>
          <w:t>-</w:t>
        </w:r>
        <w:r w:rsidRPr="00185F22">
          <w:rPr>
            <w:rStyle w:val="a4"/>
            <w:color w:val="auto"/>
            <w:sz w:val="24"/>
            <w:szCs w:val="24"/>
            <w:lang w:val="en-US"/>
          </w:rPr>
          <w:t>posel</w:t>
        </w:r>
        <w:r w:rsidRPr="00185F22">
          <w:rPr>
            <w:rStyle w:val="a4"/>
            <w:color w:val="auto"/>
            <w:sz w:val="24"/>
            <w:szCs w:val="24"/>
          </w:rPr>
          <w:t>@</w:t>
        </w:r>
        <w:r w:rsidRPr="00185F22">
          <w:rPr>
            <w:rStyle w:val="a4"/>
            <w:color w:val="auto"/>
            <w:sz w:val="24"/>
            <w:szCs w:val="24"/>
            <w:lang w:val="en-US"/>
          </w:rPr>
          <w:t>mail</w:t>
        </w:r>
        <w:r w:rsidRPr="00185F22">
          <w:rPr>
            <w:rStyle w:val="a4"/>
            <w:color w:val="auto"/>
            <w:sz w:val="24"/>
            <w:szCs w:val="24"/>
          </w:rPr>
          <w:t>.</w:t>
        </w:r>
        <w:r w:rsidRPr="00185F22">
          <w:rPr>
            <w:rStyle w:val="a4"/>
            <w:color w:val="auto"/>
            <w:sz w:val="24"/>
            <w:szCs w:val="24"/>
            <w:lang w:val="en-US"/>
          </w:rPr>
          <w:t>ru</w:t>
        </w:r>
      </w:hyperlink>
      <w:r w:rsidRPr="00185F22">
        <w:rPr>
          <w:rFonts w:ascii="Times New Roman" w:hAnsi="Times New Roman"/>
          <w:sz w:val="24"/>
          <w:szCs w:val="24"/>
        </w:rPr>
        <w:t>;</w:t>
      </w:r>
    </w:p>
    <w:p w:rsidR="004C7EE5" w:rsidRPr="00185F22" w:rsidRDefault="004C7EE5" w:rsidP="004C7EE5">
      <w:pPr>
        <w:autoSpaceDN w:val="0"/>
        <w:adjustRightInd w:val="0"/>
        <w:jc w:val="both"/>
        <w:rPr>
          <w:sz w:val="24"/>
          <w:szCs w:val="24"/>
        </w:rPr>
      </w:pPr>
      <w:r w:rsidRPr="00185F22">
        <w:rPr>
          <w:sz w:val="24"/>
          <w:szCs w:val="24"/>
        </w:rPr>
        <w:t>- по адресу указанному в п. 1.</w:t>
      </w:r>
      <w:r w:rsidR="00C41BAD">
        <w:rPr>
          <w:sz w:val="24"/>
          <w:szCs w:val="24"/>
        </w:rPr>
        <w:t>4</w:t>
      </w:r>
      <w:r w:rsidRPr="00185F22">
        <w:rPr>
          <w:sz w:val="24"/>
          <w:szCs w:val="24"/>
        </w:rPr>
        <w:t>.</w:t>
      </w:r>
      <w:r w:rsidR="00C41BAD">
        <w:rPr>
          <w:sz w:val="24"/>
          <w:szCs w:val="24"/>
        </w:rPr>
        <w:t>3</w:t>
      </w:r>
      <w:r w:rsidRPr="00185F22">
        <w:rPr>
          <w:sz w:val="24"/>
          <w:szCs w:val="24"/>
        </w:rPr>
        <w:t xml:space="preserve">.настоящего регламента </w:t>
      </w:r>
    </w:p>
    <w:p w:rsidR="004D34E7" w:rsidRPr="00185F22" w:rsidRDefault="004C7EE5" w:rsidP="004C7EE5">
      <w:pPr>
        <w:autoSpaceDN w:val="0"/>
        <w:adjustRightInd w:val="0"/>
        <w:jc w:val="both"/>
        <w:rPr>
          <w:sz w:val="24"/>
          <w:szCs w:val="24"/>
        </w:rPr>
      </w:pPr>
      <w:r w:rsidRPr="00185F22">
        <w:rPr>
          <w:sz w:val="24"/>
          <w:szCs w:val="24"/>
        </w:rPr>
        <w:t>- по телефону указанному в п. 1.</w:t>
      </w:r>
      <w:r w:rsidR="00C41BAD">
        <w:rPr>
          <w:sz w:val="24"/>
          <w:szCs w:val="24"/>
        </w:rPr>
        <w:t>4</w:t>
      </w:r>
      <w:r w:rsidRPr="00185F22">
        <w:rPr>
          <w:sz w:val="24"/>
          <w:szCs w:val="24"/>
        </w:rPr>
        <w:t>.</w:t>
      </w:r>
      <w:r w:rsidR="00C41BAD">
        <w:rPr>
          <w:sz w:val="24"/>
          <w:szCs w:val="24"/>
        </w:rPr>
        <w:t>4</w:t>
      </w:r>
      <w:r w:rsidRPr="00185F22">
        <w:rPr>
          <w:sz w:val="24"/>
          <w:szCs w:val="24"/>
        </w:rPr>
        <w:t>. настоящего регламента.</w:t>
      </w:r>
    </w:p>
    <w:p w:rsidR="00E148E3" w:rsidRPr="00185F22" w:rsidRDefault="00E148E3" w:rsidP="00E148E3">
      <w:pPr>
        <w:autoSpaceDN w:val="0"/>
        <w:adjustRightInd w:val="0"/>
        <w:ind w:firstLine="540"/>
        <w:jc w:val="both"/>
        <w:rPr>
          <w:rFonts w:ascii="Times New Roman CYR" w:hAnsi="Times New Roman CYR" w:cs="Times New Roman CYR"/>
          <w:b/>
          <w:sz w:val="24"/>
          <w:szCs w:val="24"/>
        </w:rPr>
      </w:pPr>
      <w:r w:rsidRPr="00185F22">
        <w:rPr>
          <w:rFonts w:ascii="Times New Roman CYR" w:hAnsi="Times New Roman CYR" w:cs="Times New Roman CYR"/>
          <w:b/>
          <w:sz w:val="24"/>
          <w:szCs w:val="24"/>
        </w:rPr>
        <w:t>3.6. Административная процедура - перерегистрация гражданина состоявшего на учете в качестве нуждающегося в жилом помещении и выдача извещения о перерегистрации гражданина в качестве нуждающегося в жилом помещении.</w:t>
      </w:r>
    </w:p>
    <w:p w:rsidR="00E148E3" w:rsidRPr="00185F22" w:rsidRDefault="004C7EE5"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3.6.1.</w:t>
      </w:r>
      <w:r w:rsidR="00E148E3" w:rsidRPr="00185F22">
        <w:rPr>
          <w:rFonts w:ascii="Times New Roman CYR" w:hAnsi="Times New Roman CYR" w:cs="Times New Roman CYR"/>
          <w:sz w:val="24"/>
          <w:szCs w:val="24"/>
        </w:rPr>
        <w:t>Основанием для начала административной процедуры является получение от гражданина документов, подтверждающих его статус малоимущего и нуждающегося в жилом помещении, документы, указанные в п. 2.6. настоящего административного регламента, а также расписку в установленной форме.</w:t>
      </w:r>
    </w:p>
    <w:p w:rsidR="004C7EE5" w:rsidRPr="00185F22" w:rsidRDefault="004C7EE5" w:rsidP="004C7EE5">
      <w:pPr>
        <w:autoSpaceDN w:val="0"/>
        <w:adjustRightInd w:val="0"/>
        <w:jc w:val="both"/>
        <w:rPr>
          <w:rFonts w:ascii="Times New Roman CYR" w:hAnsi="Times New Roman CYR" w:cs="Times New Roman CYR"/>
          <w:sz w:val="24"/>
          <w:szCs w:val="24"/>
        </w:rPr>
      </w:pPr>
      <w:r w:rsidRPr="00185F22">
        <w:rPr>
          <w:color w:val="000000"/>
          <w:sz w:val="24"/>
          <w:szCs w:val="24"/>
        </w:rPr>
        <w:t xml:space="preserve">        3.6.2 Ответственным является специалист администрации муниципального образования городского поселения «Поселок Нижнеангарск».</w:t>
      </w:r>
    </w:p>
    <w:p w:rsidR="00E148E3" w:rsidRPr="00185F22" w:rsidRDefault="004C7EE5" w:rsidP="004C7EE5">
      <w:pPr>
        <w:autoSpaceDN w:val="0"/>
        <w:adjustRightInd w:val="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         3.6.3 </w:t>
      </w:r>
      <w:r w:rsidR="00E148E3" w:rsidRPr="00185F22">
        <w:rPr>
          <w:rFonts w:ascii="Times New Roman CYR" w:hAnsi="Times New Roman CYR" w:cs="Times New Roman CYR"/>
          <w:sz w:val="24"/>
          <w:szCs w:val="24"/>
        </w:rPr>
        <w:t>Специалист, ответственный за предоставление услуги, проверяет полноту представленного пакета документов в соответствии с п. 2.6. настоящего административного регламента.</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Специалист, ответственным за предоставление муниципальной услуги, в случае отсутствия документов, которые гражданин может представить по собственной инициативе,  указанных в п. 2.6.4. настоящего административного регламента  формирует и направляет запросы в организации, участвующие в предоставлении муниципальной услуги, на гражданина и членов его семьи. После поступления ответов приобщает документы и справки к пакету документов гражданина.</w:t>
      </w:r>
    </w:p>
    <w:p w:rsidR="00E148E3" w:rsidRPr="00185F22" w:rsidRDefault="00E148E3" w:rsidP="00E148E3">
      <w:pPr>
        <w:autoSpaceDN w:val="0"/>
        <w:adjustRightInd w:val="0"/>
        <w:ind w:firstLine="709"/>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В случае, если гражданин состоит на учете в качестве нуждающегося в жилом помещении по категории малоимущий, специалист, ответственный за предоставление услуги, сверяет среднемесячный совокупный доход, приходящийся на каждого члена семьи, с пороговым значением дохода, а стоимость имущества, находящегося в собственности каждого члена семьи, с пороговым значением стоимости имущества. </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В случае, если гражданин подтвердил статус малоимущего и нуждающегося в жилом помещении, то есть среднемесячный совокупный доход, приходящийся на каждого члена семьи </w:t>
      </w:r>
      <w:r w:rsidRPr="00185F22">
        <w:rPr>
          <w:rFonts w:ascii="Times New Roman CYR" w:hAnsi="Times New Roman CYR" w:cs="Times New Roman CYR"/>
          <w:sz w:val="24"/>
          <w:szCs w:val="24"/>
        </w:rPr>
        <w:lastRenderedPageBreak/>
        <w:t>гражданина (доход одиноко проживающего гражданина), не превышает порогового значения дохода, установленного органом местного самоуправления, а стоимость имущества, находящегося в его собственности и собственности членов его семьи (в собственности одиноко проживающего гражданина) и подлежащего налогообложению, не превышает порогового значения стоимости имущества, определяемого органом местного самоуправления и гражданин является нуждающимся в жилом помещении в соответствии со ст. 51 ЖК РФ специалист, ответственный за предоставление муниципальной услуги, готовит и направляет гражданину извещение о перерегистрации.</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Общий срок административной процедуры перерегистрация гражданина состоявшего на учете в качестве нуждающегося в жилом помещении и выдача извещения о перерегистрации гражданина в качестве нуждающегося в жилом помещении составляет 30 </w:t>
      </w:r>
      <w:r w:rsidR="00C41BAD">
        <w:rPr>
          <w:rFonts w:ascii="Times New Roman CYR" w:hAnsi="Times New Roman CYR" w:cs="Times New Roman CYR"/>
          <w:sz w:val="24"/>
          <w:szCs w:val="24"/>
        </w:rPr>
        <w:t xml:space="preserve">рабочих </w:t>
      </w:r>
      <w:r w:rsidRPr="00185F22">
        <w:rPr>
          <w:rFonts w:ascii="Times New Roman CYR" w:hAnsi="Times New Roman CYR" w:cs="Times New Roman CYR"/>
          <w:sz w:val="24"/>
          <w:szCs w:val="24"/>
        </w:rPr>
        <w:t>дней.</w:t>
      </w:r>
    </w:p>
    <w:p w:rsidR="00185F22" w:rsidRPr="00185F22" w:rsidRDefault="00185F22" w:rsidP="00185F22">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3.6.4. Критерии принятия решения </w:t>
      </w:r>
    </w:p>
    <w:p w:rsidR="00185F22" w:rsidRPr="00185F22" w:rsidRDefault="00185F22" w:rsidP="00185F22">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-наличие документов, подтверждающих статус малоимущего и нуждающегося в жилом помещении,</w:t>
      </w:r>
    </w:p>
    <w:p w:rsidR="00185F22" w:rsidRPr="00185F22" w:rsidRDefault="00185F22" w:rsidP="00185F22">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документы, указанные в п. 2.6. настоящего административного регламента,</w:t>
      </w:r>
    </w:p>
    <w:p w:rsidR="00185F22" w:rsidRPr="00185F22" w:rsidRDefault="00185F22" w:rsidP="00185F22">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также расписку в установленной форме.</w:t>
      </w:r>
    </w:p>
    <w:p w:rsidR="00185F22" w:rsidRDefault="00185F22" w:rsidP="00185F22">
      <w:pPr>
        <w:autoSpaceDN w:val="0"/>
        <w:adjustRightInd w:val="0"/>
        <w:ind w:firstLine="540"/>
        <w:jc w:val="both"/>
        <w:rPr>
          <w:sz w:val="24"/>
          <w:szCs w:val="24"/>
        </w:rPr>
      </w:pPr>
      <w:r w:rsidRPr="00185F22">
        <w:rPr>
          <w:sz w:val="24"/>
          <w:szCs w:val="24"/>
        </w:rPr>
        <w:t xml:space="preserve">3.6.5 Результатом административной процедуры является </w:t>
      </w:r>
      <w:r>
        <w:rPr>
          <w:sz w:val="24"/>
          <w:szCs w:val="24"/>
        </w:rPr>
        <w:t xml:space="preserve">извещение </w:t>
      </w:r>
      <w:r w:rsidRPr="00185F22">
        <w:rPr>
          <w:rFonts w:ascii="Times New Roman CYR" w:hAnsi="Times New Roman CYR" w:cs="Times New Roman CYR"/>
          <w:sz w:val="24"/>
          <w:szCs w:val="24"/>
        </w:rPr>
        <w:t>перерегистрация гражданина состоявшего на учете в качестве нуждающегося в жилом помещении и выдача извещения о перерегистрации гражданина в качестве нуждающегося в жилом помещении</w:t>
      </w:r>
    </w:p>
    <w:p w:rsidR="00185F22" w:rsidRPr="00185F22" w:rsidRDefault="00185F22" w:rsidP="00185F22">
      <w:pPr>
        <w:autoSpaceDN w:val="0"/>
        <w:adjustRightInd w:val="0"/>
        <w:ind w:firstLine="540"/>
        <w:jc w:val="both"/>
        <w:rPr>
          <w:sz w:val="24"/>
          <w:szCs w:val="24"/>
        </w:rPr>
      </w:pPr>
      <w:r w:rsidRPr="00185F22">
        <w:rPr>
          <w:sz w:val="24"/>
          <w:szCs w:val="24"/>
        </w:rPr>
        <w:t xml:space="preserve"> 3.6.6 Заявитель вправе во время исполнения муниципальной услуги запросить сведения:</w:t>
      </w:r>
    </w:p>
    <w:p w:rsidR="00185F22" w:rsidRPr="00185F22" w:rsidRDefault="00185F22" w:rsidP="00185F22">
      <w:pPr>
        <w:autoSpaceDN w:val="0"/>
        <w:adjustRightInd w:val="0"/>
        <w:jc w:val="both"/>
        <w:rPr>
          <w:sz w:val="24"/>
          <w:szCs w:val="24"/>
        </w:rPr>
      </w:pPr>
      <w:r w:rsidRPr="00185F22">
        <w:rPr>
          <w:sz w:val="24"/>
          <w:szCs w:val="24"/>
        </w:rPr>
        <w:t>- по электронной почте администрации муниципального образования городского поселения</w:t>
      </w:r>
    </w:p>
    <w:p w:rsidR="00185F22" w:rsidRPr="00185F22" w:rsidRDefault="00185F22" w:rsidP="00185F22">
      <w:pPr>
        <w:pStyle w:val="af2"/>
        <w:rPr>
          <w:rFonts w:ascii="Times New Roman" w:hAnsi="Times New Roman"/>
          <w:sz w:val="24"/>
          <w:szCs w:val="24"/>
        </w:rPr>
      </w:pPr>
      <w:r w:rsidRPr="00185F22">
        <w:rPr>
          <w:rFonts w:ascii="Times New Roman" w:hAnsi="Times New Roman"/>
          <w:sz w:val="24"/>
          <w:szCs w:val="24"/>
        </w:rPr>
        <w:t xml:space="preserve">«Поселок Нижнеангарск»: </w:t>
      </w:r>
      <w:hyperlink r:id="rId18" w:history="1">
        <w:r w:rsidRPr="00185F22">
          <w:rPr>
            <w:rStyle w:val="a4"/>
            <w:color w:val="auto"/>
            <w:sz w:val="24"/>
            <w:szCs w:val="24"/>
            <w:lang w:val="en-US"/>
          </w:rPr>
          <w:t>bux</w:t>
        </w:r>
        <w:r w:rsidRPr="00185F22">
          <w:rPr>
            <w:rStyle w:val="a4"/>
            <w:color w:val="auto"/>
            <w:sz w:val="24"/>
            <w:szCs w:val="24"/>
          </w:rPr>
          <w:t>-</w:t>
        </w:r>
        <w:r w:rsidRPr="00185F22">
          <w:rPr>
            <w:rStyle w:val="a4"/>
            <w:color w:val="auto"/>
            <w:sz w:val="24"/>
            <w:szCs w:val="24"/>
            <w:lang w:val="en-US"/>
          </w:rPr>
          <w:t>posel</w:t>
        </w:r>
        <w:r w:rsidRPr="00185F22">
          <w:rPr>
            <w:rStyle w:val="a4"/>
            <w:color w:val="auto"/>
            <w:sz w:val="24"/>
            <w:szCs w:val="24"/>
          </w:rPr>
          <w:t>@</w:t>
        </w:r>
        <w:r w:rsidRPr="00185F22">
          <w:rPr>
            <w:rStyle w:val="a4"/>
            <w:color w:val="auto"/>
            <w:sz w:val="24"/>
            <w:szCs w:val="24"/>
            <w:lang w:val="en-US"/>
          </w:rPr>
          <w:t>mail</w:t>
        </w:r>
        <w:r w:rsidRPr="00185F22">
          <w:rPr>
            <w:rStyle w:val="a4"/>
            <w:color w:val="auto"/>
            <w:sz w:val="24"/>
            <w:szCs w:val="24"/>
          </w:rPr>
          <w:t>.</w:t>
        </w:r>
        <w:r w:rsidRPr="00185F22">
          <w:rPr>
            <w:rStyle w:val="a4"/>
            <w:color w:val="auto"/>
            <w:sz w:val="24"/>
            <w:szCs w:val="24"/>
            <w:lang w:val="en-US"/>
          </w:rPr>
          <w:t>ru</w:t>
        </w:r>
      </w:hyperlink>
      <w:r w:rsidRPr="00185F22">
        <w:rPr>
          <w:rFonts w:ascii="Times New Roman" w:hAnsi="Times New Roman"/>
          <w:sz w:val="24"/>
          <w:szCs w:val="24"/>
        </w:rPr>
        <w:t>;</w:t>
      </w:r>
    </w:p>
    <w:p w:rsidR="00185F22" w:rsidRPr="00185F22" w:rsidRDefault="00C41BAD" w:rsidP="00185F22">
      <w:pPr>
        <w:autoSpaceDN w:val="0"/>
        <w:adjustRightInd w:val="0"/>
        <w:jc w:val="both"/>
        <w:rPr>
          <w:sz w:val="24"/>
          <w:szCs w:val="24"/>
        </w:rPr>
      </w:pPr>
      <w:r>
        <w:rPr>
          <w:sz w:val="24"/>
          <w:szCs w:val="24"/>
        </w:rPr>
        <w:t>- по адресу указанному в п. 1.4.3</w:t>
      </w:r>
      <w:r w:rsidR="00185F22" w:rsidRPr="00185F22">
        <w:rPr>
          <w:sz w:val="24"/>
          <w:szCs w:val="24"/>
        </w:rPr>
        <w:t xml:space="preserve">.настоящего регламента </w:t>
      </w:r>
    </w:p>
    <w:p w:rsidR="00185F22" w:rsidRPr="00185F22" w:rsidRDefault="00185F22" w:rsidP="00185F22">
      <w:pPr>
        <w:autoSpaceDN w:val="0"/>
        <w:adjustRightInd w:val="0"/>
        <w:jc w:val="both"/>
        <w:rPr>
          <w:sz w:val="24"/>
          <w:szCs w:val="24"/>
        </w:rPr>
      </w:pPr>
      <w:r w:rsidRPr="00185F22">
        <w:rPr>
          <w:sz w:val="24"/>
          <w:szCs w:val="24"/>
        </w:rPr>
        <w:t>- по телефону указанному в п. 1.</w:t>
      </w:r>
      <w:r w:rsidR="00C41BAD">
        <w:rPr>
          <w:sz w:val="24"/>
          <w:szCs w:val="24"/>
        </w:rPr>
        <w:t>4</w:t>
      </w:r>
      <w:r w:rsidRPr="00185F22">
        <w:rPr>
          <w:sz w:val="24"/>
          <w:szCs w:val="24"/>
        </w:rPr>
        <w:t>.</w:t>
      </w:r>
      <w:r w:rsidR="00C41BAD">
        <w:rPr>
          <w:sz w:val="24"/>
          <w:szCs w:val="24"/>
        </w:rPr>
        <w:t>4</w:t>
      </w:r>
      <w:r w:rsidRPr="00185F22">
        <w:rPr>
          <w:sz w:val="24"/>
          <w:szCs w:val="24"/>
        </w:rPr>
        <w:t>. настоящего регламента.</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b/>
          <w:sz w:val="24"/>
          <w:szCs w:val="24"/>
        </w:rPr>
        <w:t>3.7. Административная процедура -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w:t>
      </w:r>
      <w:r w:rsidRPr="00185F22">
        <w:rPr>
          <w:rFonts w:ascii="Times New Roman CYR" w:hAnsi="Times New Roman CYR" w:cs="Times New Roman CYR"/>
          <w:sz w:val="24"/>
          <w:szCs w:val="24"/>
        </w:rPr>
        <w:t>.</w:t>
      </w:r>
    </w:p>
    <w:p w:rsidR="00E148E3" w:rsidRPr="00185F22" w:rsidRDefault="00185F22"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3.7.1 </w:t>
      </w:r>
      <w:r w:rsidR="00E148E3" w:rsidRPr="00185F22">
        <w:rPr>
          <w:rFonts w:ascii="Times New Roman CYR" w:hAnsi="Times New Roman CYR" w:cs="Times New Roman CYR"/>
          <w:sz w:val="24"/>
          <w:szCs w:val="24"/>
        </w:rPr>
        <w:t xml:space="preserve">Основанием для начала административной процедуры является выявление оснований для снятия гражданина с учета в качестве нуждающегося в жилом помещении. </w:t>
      </w:r>
    </w:p>
    <w:p w:rsidR="00185F22" w:rsidRPr="00185F22" w:rsidRDefault="00185F22" w:rsidP="00185F22">
      <w:pPr>
        <w:autoSpaceDN w:val="0"/>
        <w:adjustRightInd w:val="0"/>
        <w:jc w:val="both"/>
        <w:rPr>
          <w:rFonts w:ascii="Times New Roman CYR" w:hAnsi="Times New Roman CYR" w:cs="Times New Roman CYR"/>
          <w:sz w:val="24"/>
          <w:szCs w:val="24"/>
        </w:rPr>
      </w:pPr>
      <w:r w:rsidRPr="00185F22">
        <w:rPr>
          <w:color w:val="000000"/>
          <w:sz w:val="24"/>
          <w:szCs w:val="24"/>
        </w:rPr>
        <w:t xml:space="preserve">        3.7.2 Ответственным является специалист администрации муниципального образования городского поселения «Поселок Нижнеангарск».</w:t>
      </w:r>
    </w:p>
    <w:p w:rsidR="00185F22" w:rsidRPr="00185F22" w:rsidRDefault="00185F22" w:rsidP="00185F22">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3.7.3 Специалист, ответственный за предоставление муниципальной услуги, готовит мотивированное решение о снятии гражданина с учета в качестве нуждающегося в жилом помещении. </w:t>
      </w:r>
    </w:p>
    <w:p w:rsidR="00185F22" w:rsidRPr="00185F22" w:rsidRDefault="00185F22" w:rsidP="00185F22">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Специалист, ответственный за предоставление муниципальной услуги, после подписания решения о снятии гражданина с учета в качестве нуждающегося в жилом помещении направляет его заявителю по почте, на электронный адрес, вручает лично. </w:t>
      </w:r>
    </w:p>
    <w:p w:rsidR="00185F22" w:rsidRPr="00185F22" w:rsidRDefault="00185F22" w:rsidP="00185F22">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Общий срок административной процедуры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 составляет 30 </w:t>
      </w:r>
      <w:r w:rsidR="00C41BAD">
        <w:rPr>
          <w:rFonts w:ascii="Times New Roman CYR" w:hAnsi="Times New Roman CYR" w:cs="Times New Roman CYR"/>
          <w:sz w:val="24"/>
          <w:szCs w:val="24"/>
        </w:rPr>
        <w:t xml:space="preserve">рабочих </w:t>
      </w:r>
      <w:r w:rsidRPr="00185F22">
        <w:rPr>
          <w:rFonts w:ascii="Times New Roman CYR" w:hAnsi="Times New Roman CYR" w:cs="Times New Roman CYR"/>
          <w:sz w:val="24"/>
          <w:szCs w:val="24"/>
        </w:rPr>
        <w:t>дней.</w:t>
      </w:r>
    </w:p>
    <w:p w:rsidR="00185F22" w:rsidRPr="00185F22" w:rsidRDefault="00185F22"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3.7.4</w:t>
      </w:r>
      <w:r w:rsidR="00EF5948">
        <w:rPr>
          <w:rFonts w:ascii="Times New Roman CYR" w:hAnsi="Times New Roman CYR" w:cs="Times New Roman CYR"/>
          <w:sz w:val="24"/>
          <w:szCs w:val="24"/>
        </w:rPr>
        <w:t xml:space="preserve"> </w:t>
      </w:r>
      <w:r w:rsidRPr="00185F22">
        <w:rPr>
          <w:rFonts w:ascii="Times New Roman CYR" w:hAnsi="Times New Roman CYR" w:cs="Times New Roman CYR"/>
          <w:sz w:val="24"/>
          <w:szCs w:val="24"/>
        </w:rPr>
        <w:t>Критерии принятия решения.</w:t>
      </w:r>
    </w:p>
    <w:p w:rsidR="00E148E3" w:rsidRPr="00185F22" w:rsidRDefault="00185F22"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 </w:t>
      </w:r>
      <w:r w:rsidR="00E148E3" w:rsidRPr="00185F22">
        <w:rPr>
          <w:rFonts w:ascii="Times New Roman CYR" w:hAnsi="Times New Roman CYR" w:cs="Times New Roman CYR"/>
          <w:sz w:val="24"/>
          <w:szCs w:val="24"/>
        </w:rPr>
        <w:t>Основаниями для снятия с учета в качестве нуждающегося в жилом помещении являются:</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подача гражданином по месту учета заявления о снятии с учета;</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утраты гражданином оснований, дающих им право на получение жилого помещения по договору социального найма;</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выезда гражданина на постоянное место жительства за пределы муниципального образования;</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получения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предоставления гражданину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E148E3" w:rsidRPr="00185F22" w:rsidRDefault="00E148E3" w:rsidP="00E148E3">
      <w:pPr>
        <w:autoSpaceDN w:val="0"/>
        <w:adjustRightInd w:val="0"/>
        <w:ind w:firstLine="540"/>
        <w:jc w:val="both"/>
        <w:rPr>
          <w:rFonts w:ascii="Times New Roman CYR" w:hAnsi="Times New Roman CYR" w:cs="Times New Roman CYR"/>
          <w:sz w:val="24"/>
          <w:szCs w:val="24"/>
        </w:rPr>
      </w:pPr>
      <w:r w:rsidRPr="00185F22">
        <w:rPr>
          <w:rFonts w:ascii="Times New Roman CYR" w:hAnsi="Times New Roman CYR" w:cs="Times New Roman CYR"/>
          <w:sz w:val="24"/>
          <w:szCs w:val="24"/>
        </w:rPr>
        <w:t xml:space="preserve">- выявления в предоставляемых гражданином документах в орган, осуществляющий принятие на учет, сведений, не соответствующих действительности и послуживших </w:t>
      </w:r>
      <w:r w:rsidRPr="00185F22">
        <w:rPr>
          <w:rFonts w:ascii="Times New Roman CYR" w:hAnsi="Times New Roman CYR" w:cs="Times New Roman CYR"/>
          <w:sz w:val="24"/>
          <w:szCs w:val="24"/>
        </w:rPr>
        <w:lastRenderedPageBreak/>
        <w:t>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85F22" w:rsidRPr="00185F22" w:rsidRDefault="00185F22" w:rsidP="00185F22">
      <w:pPr>
        <w:autoSpaceDN w:val="0"/>
        <w:adjustRightInd w:val="0"/>
        <w:ind w:firstLine="540"/>
        <w:jc w:val="both"/>
        <w:rPr>
          <w:rFonts w:ascii="Times New Roman CYR" w:hAnsi="Times New Roman CYR" w:cs="Times New Roman CYR"/>
          <w:sz w:val="24"/>
          <w:szCs w:val="24"/>
        </w:rPr>
      </w:pPr>
      <w:r w:rsidRPr="00185F22">
        <w:rPr>
          <w:sz w:val="24"/>
          <w:szCs w:val="24"/>
        </w:rPr>
        <w:t xml:space="preserve">3.6.5 Результатом административной процедуры является </w:t>
      </w:r>
      <w:r w:rsidRPr="00185F22">
        <w:rPr>
          <w:rFonts w:ascii="Times New Roman CYR" w:hAnsi="Times New Roman CYR" w:cs="Times New Roman CYR"/>
          <w:sz w:val="24"/>
          <w:szCs w:val="24"/>
        </w:rPr>
        <w:t>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w:t>
      </w:r>
    </w:p>
    <w:p w:rsidR="00185F22" w:rsidRPr="00185F22" w:rsidRDefault="00185F22" w:rsidP="00185F22">
      <w:pPr>
        <w:autoSpaceDN w:val="0"/>
        <w:adjustRightInd w:val="0"/>
        <w:ind w:firstLine="540"/>
        <w:jc w:val="both"/>
        <w:rPr>
          <w:sz w:val="24"/>
          <w:szCs w:val="24"/>
        </w:rPr>
      </w:pPr>
      <w:r w:rsidRPr="00185F22">
        <w:rPr>
          <w:sz w:val="24"/>
          <w:szCs w:val="24"/>
        </w:rPr>
        <w:t xml:space="preserve"> 3.6.6 Заявитель вправе во время исполнения муниципальной услуги запросить сведения:</w:t>
      </w:r>
    </w:p>
    <w:p w:rsidR="00185F22" w:rsidRPr="00185F22" w:rsidRDefault="00185F22" w:rsidP="00185F22">
      <w:pPr>
        <w:autoSpaceDN w:val="0"/>
        <w:adjustRightInd w:val="0"/>
        <w:jc w:val="both"/>
        <w:rPr>
          <w:sz w:val="24"/>
          <w:szCs w:val="24"/>
        </w:rPr>
      </w:pPr>
      <w:r w:rsidRPr="00185F22">
        <w:rPr>
          <w:sz w:val="24"/>
          <w:szCs w:val="24"/>
        </w:rPr>
        <w:t>- по электронной почте администрации муниципального образования городского поселения</w:t>
      </w:r>
    </w:p>
    <w:p w:rsidR="00185F22" w:rsidRPr="00185F22" w:rsidRDefault="00185F22" w:rsidP="00185F22">
      <w:pPr>
        <w:pStyle w:val="af2"/>
        <w:rPr>
          <w:rFonts w:ascii="Times New Roman" w:hAnsi="Times New Roman"/>
          <w:sz w:val="24"/>
          <w:szCs w:val="24"/>
        </w:rPr>
      </w:pPr>
      <w:r w:rsidRPr="00185F22">
        <w:rPr>
          <w:rFonts w:ascii="Times New Roman" w:hAnsi="Times New Roman"/>
          <w:sz w:val="24"/>
          <w:szCs w:val="24"/>
        </w:rPr>
        <w:t xml:space="preserve">«Поселок Нижнеангарск»: </w:t>
      </w:r>
      <w:hyperlink r:id="rId19" w:history="1">
        <w:r w:rsidRPr="00185F22">
          <w:rPr>
            <w:rStyle w:val="a4"/>
            <w:color w:val="auto"/>
            <w:sz w:val="24"/>
            <w:szCs w:val="24"/>
            <w:lang w:val="en-US"/>
          </w:rPr>
          <w:t>bux</w:t>
        </w:r>
        <w:r w:rsidRPr="00185F22">
          <w:rPr>
            <w:rStyle w:val="a4"/>
            <w:color w:val="auto"/>
            <w:sz w:val="24"/>
            <w:szCs w:val="24"/>
          </w:rPr>
          <w:t>-</w:t>
        </w:r>
        <w:r w:rsidRPr="00185F22">
          <w:rPr>
            <w:rStyle w:val="a4"/>
            <w:color w:val="auto"/>
            <w:sz w:val="24"/>
            <w:szCs w:val="24"/>
            <w:lang w:val="en-US"/>
          </w:rPr>
          <w:t>posel</w:t>
        </w:r>
        <w:r w:rsidRPr="00185F22">
          <w:rPr>
            <w:rStyle w:val="a4"/>
            <w:color w:val="auto"/>
            <w:sz w:val="24"/>
            <w:szCs w:val="24"/>
          </w:rPr>
          <w:t>@</w:t>
        </w:r>
        <w:r w:rsidRPr="00185F22">
          <w:rPr>
            <w:rStyle w:val="a4"/>
            <w:color w:val="auto"/>
            <w:sz w:val="24"/>
            <w:szCs w:val="24"/>
            <w:lang w:val="en-US"/>
          </w:rPr>
          <w:t>mail</w:t>
        </w:r>
        <w:r w:rsidRPr="00185F22">
          <w:rPr>
            <w:rStyle w:val="a4"/>
            <w:color w:val="auto"/>
            <w:sz w:val="24"/>
            <w:szCs w:val="24"/>
          </w:rPr>
          <w:t>.</w:t>
        </w:r>
        <w:r w:rsidRPr="00185F22">
          <w:rPr>
            <w:rStyle w:val="a4"/>
            <w:color w:val="auto"/>
            <w:sz w:val="24"/>
            <w:szCs w:val="24"/>
            <w:lang w:val="en-US"/>
          </w:rPr>
          <w:t>ru</w:t>
        </w:r>
      </w:hyperlink>
      <w:r w:rsidRPr="00185F22">
        <w:rPr>
          <w:rFonts w:ascii="Times New Roman" w:hAnsi="Times New Roman"/>
          <w:sz w:val="24"/>
          <w:szCs w:val="24"/>
        </w:rPr>
        <w:t>;</w:t>
      </w:r>
    </w:p>
    <w:p w:rsidR="00185F22" w:rsidRPr="00185F22" w:rsidRDefault="00185F22" w:rsidP="00185F22">
      <w:pPr>
        <w:autoSpaceDN w:val="0"/>
        <w:adjustRightInd w:val="0"/>
        <w:jc w:val="both"/>
        <w:rPr>
          <w:sz w:val="24"/>
          <w:szCs w:val="24"/>
        </w:rPr>
      </w:pPr>
      <w:r w:rsidRPr="00185F22">
        <w:rPr>
          <w:sz w:val="24"/>
          <w:szCs w:val="24"/>
        </w:rPr>
        <w:t xml:space="preserve">- по адресу указанному в п. 1.3.1.настоящего регламента </w:t>
      </w:r>
    </w:p>
    <w:p w:rsidR="00185F22" w:rsidRPr="00185F22" w:rsidRDefault="00185F22" w:rsidP="00185F22">
      <w:pPr>
        <w:autoSpaceDN w:val="0"/>
        <w:adjustRightInd w:val="0"/>
        <w:jc w:val="both"/>
        <w:rPr>
          <w:sz w:val="24"/>
          <w:szCs w:val="24"/>
        </w:rPr>
      </w:pPr>
      <w:r w:rsidRPr="00185F22">
        <w:rPr>
          <w:sz w:val="24"/>
          <w:szCs w:val="24"/>
        </w:rPr>
        <w:t>- по телефону указанному в п. 1.3.3. настоящего регламента.</w:t>
      </w:r>
    </w:p>
    <w:p w:rsidR="0041284D" w:rsidRPr="00982320" w:rsidRDefault="0041284D" w:rsidP="0041284D">
      <w:pPr>
        <w:autoSpaceDN w:val="0"/>
        <w:adjustRightInd w:val="0"/>
        <w:jc w:val="both"/>
        <w:rPr>
          <w:b/>
          <w:bCs/>
          <w:color w:val="000000"/>
          <w:sz w:val="24"/>
          <w:szCs w:val="24"/>
        </w:rPr>
      </w:pPr>
      <w:r w:rsidRPr="00982320">
        <w:rPr>
          <w:b/>
          <w:bCs/>
          <w:color w:val="000000"/>
          <w:sz w:val="24"/>
          <w:szCs w:val="24"/>
        </w:rPr>
        <w:t>4. Формы контроля за исполнением административного регламента.</w:t>
      </w:r>
    </w:p>
    <w:p w:rsidR="0041284D" w:rsidRPr="00982320" w:rsidRDefault="0041284D" w:rsidP="0041284D">
      <w:pPr>
        <w:autoSpaceDN w:val="0"/>
        <w:adjustRightInd w:val="0"/>
        <w:jc w:val="both"/>
        <w:rPr>
          <w:color w:val="000000"/>
          <w:sz w:val="24"/>
          <w:szCs w:val="24"/>
        </w:rPr>
      </w:pPr>
      <w:r w:rsidRPr="00982320">
        <w:rPr>
          <w:color w:val="000000"/>
          <w:sz w:val="24"/>
          <w:szCs w:val="24"/>
        </w:rPr>
        <w:t xml:space="preserve">4.1. Контроль за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получателей Услуги, содержащих жалобы на решения, действия (бездействие) работников администрации муниципального образования городского поселения «Поселок Нижнеангарск». </w:t>
      </w:r>
      <w:r>
        <w:rPr>
          <w:color w:val="000000"/>
          <w:sz w:val="24"/>
          <w:szCs w:val="24"/>
        </w:rPr>
        <w:t xml:space="preserve"> </w:t>
      </w:r>
    </w:p>
    <w:p w:rsidR="0041284D" w:rsidRPr="00982320" w:rsidRDefault="0041284D" w:rsidP="0041284D">
      <w:pPr>
        <w:autoSpaceDN w:val="0"/>
        <w:adjustRightInd w:val="0"/>
        <w:jc w:val="both"/>
        <w:rPr>
          <w:color w:val="000000"/>
          <w:sz w:val="24"/>
          <w:szCs w:val="24"/>
        </w:rPr>
      </w:pPr>
      <w:r w:rsidRPr="00982320">
        <w:rPr>
          <w:color w:val="000000"/>
          <w:sz w:val="24"/>
          <w:szCs w:val="24"/>
        </w:rPr>
        <w:t>4.2. Мероприяти</w:t>
      </w:r>
      <w:r>
        <w:rPr>
          <w:color w:val="000000"/>
          <w:sz w:val="24"/>
          <w:szCs w:val="24"/>
        </w:rPr>
        <w:t>я</w:t>
      </w:r>
      <w:r w:rsidRPr="00982320">
        <w:rPr>
          <w:color w:val="000000"/>
          <w:sz w:val="24"/>
          <w:szCs w:val="24"/>
        </w:rPr>
        <w:t xml:space="preserve"> по контролю за предоставлением муниципальной услуги проводятся в форме проверок. Проверки могут быть плановыми и внеплановыми. Внеплановые проверки проводятся в случае поступления в администрацию муниципального образования городского</w:t>
      </w:r>
      <w:r>
        <w:rPr>
          <w:color w:val="000000"/>
          <w:sz w:val="24"/>
          <w:szCs w:val="24"/>
        </w:rPr>
        <w:t xml:space="preserve"> </w:t>
      </w:r>
      <w:r w:rsidRPr="00982320">
        <w:rPr>
          <w:color w:val="000000"/>
          <w:sz w:val="24"/>
          <w:szCs w:val="24"/>
        </w:rPr>
        <w:t>поселения «поселок Нижнеангарск» обращений граждан с жалобами на нарушение прав и законных интересов физических лиц</w:t>
      </w:r>
      <w:r w:rsidR="006E5017">
        <w:rPr>
          <w:color w:val="000000"/>
          <w:sz w:val="24"/>
          <w:szCs w:val="24"/>
        </w:rPr>
        <w:t>.</w:t>
      </w:r>
      <w:r w:rsidRPr="00982320">
        <w:rPr>
          <w:color w:val="000000"/>
          <w:sz w:val="24"/>
          <w:szCs w:val="24"/>
        </w:rPr>
        <w:t xml:space="preserve"> Контроль осуществляется на основании приказа Главы</w:t>
      </w:r>
      <w:r>
        <w:rPr>
          <w:color w:val="000000"/>
          <w:sz w:val="24"/>
          <w:szCs w:val="24"/>
        </w:rPr>
        <w:t xml:space="preserve"> </w:t>
      </w:r>
      <w:r w:rsidRPr="00982320">
        <w:rPr>
          <w:color w:val="000000"/>
          <w:sz w:val="24"/>
          <w:szCs w:val="24"/>
        </w:rPr>
        <w:t>муниципального образования городского поселения «Поселок Нижнеангарск». Для проведения проверки создается комиссия, Положение которой утверждается распоряжением Главы муниципального образования городского поселения «Поселок Нижнеангарск».</w:t>
      </w:r>
    </w:p>
    <w:p w:rsidR="0041284D" w:rsidRPr="00982320" w:rsidRDefault="0041284D" w:rsidP="0041284D">
      <w:pPr>
        <w:autoSpaceDN w:val="0"/>
        <w:adjustRightInd w:val="0"/>
        <w:jc w:val="both"/>
        <w:rPr>
          <w:color w:val="000000"/>
          <w:sz w:val="24"/>
          <w:szCs w:val="24"/>
        </w:rPr>
      </w:pPr>
      <w:r w:rsidRPr="00982320">
        <w:rPr>
          <w:color w:val="000000"/>
          <w:sz w:val="24"/>
          <w:szCs w:val="24"/>
        </w:rPr>
        <w:t>Результаты проверки доводятся до администраций и заявителя в форме акта.</w:t>
      </w:r>
    </w:p>
    <w:p w:rsidR="0041284D" w:rsidRPr="00064798" w:rsidRDefault="0041284D" w:rsidP="0041284D">
      <w:pPr>
        <w:autoSpaceDN w:val="0"/>
        <w:adjustRightInd w:val="0"/>
        <w:jc w:val="both"/>
        <w:rPr>
          <w:color w:val="000000"/>
          <w:sz w:val="24"/>
          <w:szCs w:val="24"/>
        </w:rPr>
      </w:pPr>
      <w:r w:rsidRPr="00982320">
        <w:rPr>
          <w:color w:val="000000"/>
          <w:sz w:val="24"/>
          <w:szCs w:val="24"/>
        </w:rPr>
        <w:t>4.3. Должностные лица, по вине которых допущены нарушения положений настоящего</w:t>
      </w:r>
      <w:r>
        <w:rPr>
          <w:color w:val="000000"/>
          <w:sz w:val="24"/>
          <w:szCs w:val="24"/>
        </w:rPr>
        <w:t xml:space="preserve"> </w:t>
      </w:r>
      <w:r w:rsidRPr="00064798">
        <w:rPr>
          <w:color w:val="000000"/>
          <w:sz w:val="24"/>
          <w:szCs w:val="24"/>
        </w:rPr>
        <w:t>Регламента, несут дисциплинарную и иную ответственность в соответствии с действующим</w:t>
      </w:r>
      <w:r>
        <w:rPr>
          <w:color w:val="000000"/>
          <w:sz w:val="24"/>
          <w:szCs w:val="24"/>
        </w:rPr>
        <w:t xml:space="preserve"> </w:t>
      </w:r>
      <w:r w:rsidRPr="00064798">
        <w:rPr>
          <w:color w:val="000000"/>
          <w:sz w:val="24"/>
          <w:szCs w:val="24"/>
        </w:rPr>
        <w:t>законодательством.</w:t>
      </w:r>
    </w:p>
    <w:p w:rsidR="0041284D" w:rsidRPr="00B21BD2" w:rsidRDefault="0041284D" w:rsidP="0041284D">
      <w:pPr>
        <w:autoSpaceDN w:val="0"/>
        <w:adjustRightInd w:val="0"/>
        <w:jc w:val="both"/>
        <w:rPr>
          <w:b/>
          <w:bCs/>
          <w:color w:val="000000"/>
          <w:sz w:val="24"/>
          <w:szCs w:val="24"/>
        </w:rPr>
      </w:pPr>
      <w:r w:rsidRPr="00681A37">
        <w:rPr>
          <w:b/>
          <w:color w:val="000000"/>
          <w:sz w:val="24"/>
          <w:szCs w:val="24"/>
        </w:rPr>
        <w:t>5</w:t>
      </w:r>
      <w:r w:rsidRPr="00681A37">
        <w:rPr>
          <w:b/>
          <w:bCs/>
          <w:color w:val="000000"/>
          <w:sz w:val="24"/>
          <w:szCs w:val="24"/>
        </w:rPr>
        <w:t>. Досудебный (внесудебный) порядок обжалования решений и действий (бездействия) органа, предоставляющего муниципальную услугу, а так же должностных лиц</w:t>
      </w:r>
      <w:r>
        <w:rPr>
          <w:b/>
          <w:bCs/>
          <w:color w:val="000000"/>
          <w:sz w:val="24"/>
          <w:szCs w:val="24"/>
        </w:rPr>
        <w:t>, муниципальных служащих.</w:t>
      </w:r>
    </w:p>
    <w:p w:rsidR="0041284D" w:rsidRPr="004A6C2C" w:rsidRDefault="0041284D" w:rsidP="0041284D">
      <w:pPr>
        <w:autoSpaceDN w:val="0"/>
        <w:adjustRightInd w:val="0"/>
        <w:jc w:val="both"/>
        <w:rPr>
          <w:sz w:val="24"/>
          <w:szCs w:val="24"/>
        </w:rPr>
      </w:pPr>
      <w:r w:rsidRPr="004A6C2C">
        <w:rPr>
          <w:sz w:val="24"/>
          <w:szCs w:val="24"/>
        </w:rPr>
        <w:t>5.1. Заинтересованные лица имеют право на досудебное (внесудебное) обжалование действий</w:t>
      </w:r>
      <w:r>
        <w:rPr>
          <w:sz w:val="24"/>
          <w:szCs w:val="24"/>
        </w:rPr>
        <w:t xml:space="preserve"> </w:t>
      </w:r>
      <w:r w:rsidRPr="004A6C2C">
        <w:rPr>
          <w:sz w:val="24"/>
          <w:szCs w:val="24"/>
        </w:rPr>
        <w:t>(бездействия) и решений, принятых (осуществляемых) в ходе предоставления</w:t>
      </w:r>
      <w:r>
        <w:rPr>
          <w:sz w:val="24"/>
          <w:szCs w:val="24"/>
        </w:rPr>
        <w:t xml:space="preserve"> </w:t>
      </w:r>
      <w:r w:rsidRPr="004A6C2C">
        <w:rPr>
          <w:sz w:val="24"/>
          <w:szCs w:val="24"/>
        </w:rPr>
        <w:t xml:space="preserve">муниципальной услуги путем подачи жалобы </w:t>
      </w:r>
      <w:r>
        <w:rPr>
          <w:sz w:val="24"/>
          <w:szCs w:val="24"/>
        </w:rPr>
        <w:t xml:space="preserve"> </w:t>
      </w:r>
      <w:r w:rsidRPr="004A6C2C">
        <w:rPr>
          <w:sz w:val="24"/>
          <w:szCs w:val="24"/>
        </w:rPr>
        <w:t xml:space="preserve"> на имя руководителя учреждения.</w:t>
      </w:r>
    </w:p>
    <w:p w:rsidR="0041284D" w:rsidRPr="004A6C2C" w:rsidRDefault="0041284D" w:rsidP="0041284D">
      <w:pPr>
        <w:autoSpaceDN w:val="0"/>
        <w:adjustRightInd w:val="0"/>
        <w:jc w:val="both"/>
        <w:rPr>
          <w:sz w:val="24"/>
          <w:szCs w:val="24"/>
        </w:rPr>
      </w:pPr>
      <w:r w:rsidRPr="004A6C2C">
        <w:rPr>
          <w:sz w:val="24"/>
          <w:szCs w:val="24"/>
        </w:rPr>
        <w:t>5.2. Предмет досудебного (внесудебного) обжалования:</w:t>
      </w:r>
    </w:p>
    <w:p w:rsidR="0041284D" w:rsidRPr="004A6C2C" w:rsidRDefault="0041284D" w:rsidP="0041284D">
      <w:pPr>
        <w:autoSpaceDN w:val="0"/>
        <w:adjustRightInd w:val="0"/>
        <w:jc w:val="both"/>
        <w:rPr>
          <w:sz w:val="24"/>
          <w:szCs w:val="24"/>
        </w:rPr>
      </w:pPr>
      <w:r w:rsidRPr="004A6C2C">
        <w:rPr>
          <w:sz w:val="24"/>
          <w:szCs w:val="24"/>
        </w:rPr>
        <w:t>1) отказ от предоставления муниципальной услуги;</w:t>
      </w:r>
    </w:p>
    <w:p w:rsidR="0041284D" w:rsidRPr="004A6C2C" w:rsidRDefault="0041284D" w:rsidP="0041284D">
      <w:pPr>
        <w:autoSpaceDN w:val="0"/>
        <w:adjustRightInd w:val="0"/>
        <w:jc w:val="both"/>
        <w:rPr>
          <w:sz w:val="24"/>
          <w:szCs w:val="24"/>
        </w:rPr>
      </w:pPr>
      <w:r w:rsidRPr="004A6C2C">
        <w:rPr>
          <w:sz w:val="24"/>
          <w:szCs w:val="24"/>
        </w:rPr>
        <w:t>2) отказ в приеме документов, необходимых для предоставления муниципальной услуги;</w:t>
      </w:r>
    </w:p>
    <w:p w:rsidR="0041284D" w:rsidRPr="004A6C2C" w:rsidRDefault="0041284D" w:rsidP="0041284D">
      <w:pPr>
        <w:autoSpaceDN w:val="0"/>
        <w:adjustRightInd w:val="0"/>
        <w:jc w:val="both"/>
        <w:rPr>
          <w:sz w:val="24"/>
          <w:szCs w:val="24"/>
        </w:rPr>
      </w:pPr>
      <w:r w:rsidRPr="004A6C2C">
        <w:rPr>
          <w:sz w:val="24"/>
          <w:szCs w:val="24"/>
        </w:rPr>
        <w:t>3) нарушение срока регистрации запроса заявителя о представлении муниципальной услуги;</w:t>
      </w:r>
    </w:p>
    <w:p w:rsidR="0041284D" w:rsidRPr="004A6C2C" w:rsidRDefault="0041284D" w:rsidP="0041284D">
      <w:pPr>
        <w:autoSpaceDN w:val="0"/>
        <w:adjustRightInd w:val="0"/>
        <w:jc w:val="both"/>
        <w:rPr>
          <w:sz w:val="24"/>
          <w:szCs w:val="24"/>
        </w:rPr>
      </w:pPr>
      <w:r w:rsidRPr="004A6C2C">
        <w:rPr>
          <w:sz w:val="24"/>
          <w:szCs w:val="24"/>
        </w:rPr>
        <w:t>4) нарушение срока предоставления муниципальной услуги;</w:t>
      </w:r>
    </w:p>
    <w:p w:rsidR="0041284D" w:rsidRPr="004A6C2C" w:rsidRDefault="0041284D" w:rsidP="0041284D">
      <w:pPr>
        <w:autoSpaceDN w:val="0"/>
        <w:adjustRightInd w:val="0"/>
        <w:jc w:val="both"/>
        <w:rPr>
          <w:sz w:val="24"/>
          <w:szCs w:val="24"/>
        </w:rPr>
      </w:pPr>
      <w:r w:rsidRPr="004A6C2C">
        <w:rPr>
          <w:sz w:val="24"/>
          <w:szCs w:val="24"/>
        </w:rPr>
        <w:t>5) затребование с заявителя при предоставлении муниципальной услуги платы;</w:t>
      </w:r>
    </w:p>
    <w:p w:rsidR="0041284D" w:rsidRPr="004A6C2C" w:rsidRDefault="0041284D" w:rsidP="0041284D">
      <w:pPr>
        <w:autoSpaceDN w:val="0"/>
        <w:adjustRightInd w:val="0"/>
        <w:jc w:val="both"/>
        <w:rPr>
          <w:sz w:val="24"/>
          <w:szCs w:val="24"/>
        </w:rPr>
      </w:pPr>
      <w:r w:rsidRPr="004A6C2C">
        <w:rPr>
          <w:sz w:val="24"/>
          <w:szCs w:val="24"/>
        </w:rPr>
        <w:t>6) отказ в исправлении допущенных опечаток и ошибок в выданных в результате</w:t>
      </w:r>
      <w:r>
        <w:rPr>
          <w:sz w:val="24"/>
          <w:szCs w:val="24"/>
        </w:rPr>
        <w:t xml:space="preserve"> </w:t>
      </w:r>
      <w:r w:rsidRPr="004A6C2C">
        <w:rPr>
          <w:sz w:val="24"/>
          <w:szCs w:val="24"/>
        </w:rPr>
        <w:t>предоставления муниципальной услуги документах.</w:t>
      </w:r>
    </w:p>
    <w:p w:rsidR="0041284D" w:rsidRPr="004A6C2C" w:rsidRDefault="0041284D" w:rsidP="0041284D">
      <w:pPr>
        <w:autoSpaceDN w:val="0"/>
        <w:adjustRightInd w:val="0"/>
        <w:jc w:val="both"/>
        <w:rPr>
          <w:sz w:val="24"/>
          <w:szCs w:val="24"/>
        </w:rPr>
      </w:pPr>
      <w:r w:rsidRPr="004A6C2C">
        <w:rPr>
          <w:sz w:val="24"/>
          <w:szCs w:val="24"/>
        </w:rPr>
        <w:t>5.3 Жалоба подается в письменной форме на бумажном носителе, либо в электронной форме.</w:t>
      </w:r>
    </w:p>
    <w:p w:rsidR="0041284D" w:rsidRPr="004A6C2C" w:rsidRDefault="00112B2E" w:rsidP="0041284D">
      <w:pPr>
        <w:autoSpaceDN w:val="0"/>
        <w:adjustRightInd w:val="0"/>
        <w:jc w:val="both"/>
        <w:rPr>
          <w:sz w:val="24"/>
          <w:szCs w:val="24"/>
        </w:rPr>
      </w:pPr>
      <w:r>
        <w:rPr>
          <w:sz w:val="24"/>
          <w:szCs w:val="24"/>
        </w:rPr>
        <w:t>5.4</w:t>
      </w:r>
      <w:r w:rsidR="0041284D" w:rsidRPr="004A6C2C">
        <w:rPr>
          <w:sz w:val="24"/>
          <w:szCs w:val="24"/>
        </w:rPr>
        <w:t xml:space="preserve"> Жалоба может быть направлена по почте на адрес указанный в п. 1.3.1; на электронный</w:t>
      </w:r>
      <w:r w:rsidR="0041284D">
        <w:rPr>
          <w:sz w:val="24"/>
          <w:szCs w:val="24"/>
        </w:rPr>
        <w:t xml:space="preserve"> </w:t>
      </w:r>
      <w:r w:rsidR="0041284D" w:rsidRPr="004A6C2C">
        <w:rPr>
          <w:sz w:val="24"/>
          <w:szCs w:val="24"/>
        </w:rPr>
        <w:t>адрес указанный в п. 1.3.3; так же может быть принята при личном приеме заявителя.</w:t>
      </w:r>
    </w:p>
    <w:p w:rsidR="0041284D" w:rsidRPr="004A6C2C" w:rsidRDefault="0041284D" w:rsidP="0041284D">
      <w:pPr>
        <w:autoSpaceDN w:val="0"/>
        <w:adjustRightInd w:val="0"/>
        <w:jc w:val="both"/>
        <w:rPr>
          <w:sz w:val="24"/>
          <w:szCs w:val="24"/>
        </w:rPr>
      </w:pPr>
      <w:r w:rsidRPr="004A6C2C">
        <w:rPr>
          <w:sz w:val="24"/>
          <w:szCs w:val="24"/>
        </w:rPr>
        <w:t>5.5 Срок регистрации жалобы: в день подачи жалобы.</w:t>
      </w:r>
    </w:p>
    <w:p w:rsidR="0041284D" w:rsidRPr="004A6C2C" w:rsidRDefault="0041284D" w:rsidP="0041284D">
      <w:pPr>
        <w:autoSpaceDN w:val="0"/>
        <w:adjustRightInd w:val="0"/>
        <w:jc w:val="both"/>
        <w:rPr>
          <w:sz w:val="24"/>
          <w:szCs w:val="24"/>
        </w:rPr>
      </w:pPr>
      <w:r w:rsidRPr="004A6C2C">
        <w:rPr>
          <w:sz w:val="24"/>
          <w:szCs w:val="24"/>
        </w:rPr>
        <w:t>5.6 Жалоба должна содержать:</w:t>
      </w:r>
    </w:p>
    <w:p w:rsidR="0041284D" w:rsidRPr="004A6C2C" w:rsidRDefault="0041284D" w:rsidP="0041284D">
      <w:pPr>
        <w:autoSpaceDN w:val="0"/>
        <w:adjustRightInd w:val="0"/>
        <w:jc w:val="both"/>
        <w:rPr>
          <w:sz w:val="24"/>
          <w:szCs w:val="24"/>
        </w:rPr>
      </w:pPr>
      <w:r w:rsidRPr="004A6C2C">
        <w:rPr>
          <w:sz w:val="24"/>
          <w:szCs w:val="24"/>
        </w:rPr>
        <w:t>1) наименование органа представляющего муниципальную услугу, должностного лица</w:t>
      </w:r>
      <w:r>
        <w:rPr>
          <w:sz w:val="24"/>
          <w:szCs w:val="24"/>
        </w:rPr>
        <w:t xml:space="preserve"> </w:t>
      </w:r>
      <w:r w:rsidRPr="004A6C2C">
        <w:rPr>
          <w:sz w:val="24"/>
          <w:szCs w:val="24"/>
        </w:rPr>
        <w:t>органа представляющего муниципальную услугу, либо муниципального служащего, решения</w:t>
      </w:r>
      <w:r>
        <w:rPr>
          <w:sz w:val="24"/>
          <w:szCs w:val="24"/>
        </w:rPr>
        <w:t xml:space="preserve"> </w:t>
      </w:r>
      <w:r w:rsidRPr="004A6C2C">
        <w:rPr>
          <w:sz w:val="24"/>
          <w:szCs w:val="24"/>
        </w:rPr>
        <w:t>и действия</w:t>
      </w:r>
      <w:r>
        <w:rPr>
          <w:sz w:val="24"/>
          <w:szCs w:val="24"/>
        </w:rPr>
        <w:t xml:space="preserve"> </w:t>
      </w:r>
      <w:r w:rsidRPr="004A6C2C">
        <w:rPr>
          <w:sz w:val="24"/>
          <w:szCs w:val="24"/>
        </w:rPr>
        <w:t>(бездействие) которых обжалуется;</w:t>
      </w:r>
    </w:p>
    <w:p w:rsidR="0041284D" w:rsidRPr="004A6C2C" w:rsidRDefault="0041284D" w:rsidP="0041284D">
      <w:pPr>
        <w:autoSpaceDN w:val="0"/>
        <w:adjustRightInd w:val="0"/>
        <w:jc w:val="both"/>
        <w:rPr>
          <w:sz w:val="24"/>
          <w:szCs w:val="24"/>
        </w:rPr>
      </w:pPr>
      <w:r w:rsidRPr="004A6C2C">
        <w:rPr>
          <w:sz w:val="24"/>
          <w:szCs w:val="24"/>
        </w:rPr>
        <w:t>2) фамилия, имя, отчество, сведения о месте жительства заявителя - физического лица</w:t>
      </w:r>
      <w:r>
        <w:rPr>
          <w:sz w:val="24"/>
          <w:szCs w:val="24"/>
        </w:rPr>
        <w:t xml:space="preserve"> </w:t>
      </w:r>
      <w:r w:rsidRPr="004A6C2C">
        <w:rPr>
          <w:sz w:val="24"/>
          <w:szCs w:val="24"/>
        </w:rPr>
        <w:t>номер(номера) контактного телефона, почтовый адрес и(или) электронный адрес, по которым</w:t>
      </w:r>
      <w:r>
        <w:rPr>
          <w:sz w:val="24"/>
          <w:szCs w:val="24"/>
        </w:rPr>
        <w:t xml:space="preserve"> </w:t>
      </w:r>
      <w:r w:rsidRPr="004A6C2C">
        <w:rPr>
          <w:sz w:val="24"/>
          <w:szCs w:val="24"/>
        </w:rPr>
        <w:t>должен быть направлен ответ заявителю;</w:t>
      </w:r>
    </w:p>
    <w:p w:rsidR="0041284D" w:rsidRPr="004A6C2C" w:rsidRDefault="0041284D" w:rsidP="0041284D">
      <w:pPr>
        <w:autoSpaceDN w:val="0"/>
        <w:adjustRightInd w:val="0"/>
        <w:jc w:val="both"/>
        <w:rPr>
          <w:sz w:val="24"/>
          <w:szCs w:val="24"/>
        </w:rPr>
      </w:pPr>
      <w:r w:rsidRPr="004A6C2C">
        <w:rPr>
          <w:sz w:val="24"/>
          <w:szCs w:val="24"/>
        </w:rPr>
        <w:t>3) сведения об обжалуемых решениях и действиях</w:t>
      </w:r>
      <w:r>
        <w:rPr>
          <w:sz w:val="24"/>
          <w:szCs w:val="24"/>
        </w:rPr>
        <w:t xml:space="preserve"> </w:t>
      </w:r>
      <w:r w:rsidRPr="004A6C2C">
        <w:rPr>
          <w:sz w:val="24"/>
          <w:szCs w:val="24"/>
        </w:rPr>
        <w:t>(бездействий) органа представляющего</w:t>
      </w:r>
      <w:r>
        <w:rPr>
          <w:sz w:val="24"/>
          <w:szCs w:val="24"/>
        </w:rPr>
        <w:t xml:space="preserve"> </w:t>
      </w:r>
      <w:r w:rsidRPr="004A6C2C">
        <w:rPr>
          <w:sz w:val="24"/>
          <w:szCs w:val="24"/>
        </w:rPr>
        <w:lastRenderedPageBreak/>
        <w:t>муниципальную услугу, должностного лица органа представляющего муниципальную</w:t>
      </w:r>
      <w:r>
        <w:rPr>
          <w:sz w:val="24"/>
          <w:szCs w:val="24"/>
        </w:rPr>
        <w:t xml:space="preserve"> </w:t>
      </w:r>
      <w:r w:rsidRPr="004A6C2C">
        <w:rPr>
          <w:sz w:val="24"/>
          <w:szCs w:val="24"/>
        </w:rPr>
        <w:t>услугу, либо муниципального служащего;</w:t>
      </w:r>
    </w:p>
    <w:p w:rsidR="0041284D" w:rsidRPr="004A6C2C" w:rsidRDefault="0041284D" w:rsidP="0041284D">
      <w:pPr>
        <w:autoSpaceDN w:val="0"/>
        <w:adjustRightInd w:val="0"/>
        <w:jc w:val="both"/>
        <w:rPr>
          <w:sz w:val="24"/>
          <w:szCs w:val="24"/>
        </w:rPr>
      </w:pPr>
      <w:r w:rsidRPr="004A6C2C">
        <w:rPr>
          <w:sz w:val="24"/>
          <w:szCs w:val="24"/>
        </w:rPr>
        <w:t>4) доводы, на основании которых заявитель не согласен с решением и</w:t>
      </w:r>
      <w:r>
        <w:rPr>
          <w:sz w:val="24"/>
          <w:szCs w:val="24"/>
        </w:rPr>
        <w:t xml:space="preserve"> </w:t>
      </w:r>
      <w:r w:rsidRPr="004A6C2C">
        <w:rPr>
          <w:sz w:val="24"/>
          <w:szCs w:val="24"/>
        </w:rPr>
        <w:t>действием</w:t>
      </w:r>
      <w:r>
        <w:rPr>
          <w:sz w:val="24"/>
          <w:szCs w:val="24"/>
        </w:rPr>
        <w:t xml:space="preserve"> </w:t>
      </w:r>
      <w:r w:rsidRPr="004A6C2C">
        <w:rPr>
          <w:sz w:val="24"/>
          <w:szCs w:val="24"/>
        </w:rPr>
        <w:t>(бездействием) органа представляющего муниципальную услугу, должностного</w:t>
      </w:r>
      <w:r>
        <w:rPr>
          <w:sz w:val="24"/>
          <w:szCs w:val="24"/>
        </w:rPr>
        <w:t xml:space="preserve"> </w:t>
      </w:r>
      <w:r w:rsidRPr="004A6C2C">
        <w:rPr>
          <w:sz w:val="24"/>
          <w:szCs w:val="24"/>
        </w:rPr>
        <w:t>лица представляющего муниципальную услугу, либо муниципального служащего.</w:t>
      </w:r>
    </w:p>
    <w:p w:rsidR="0041284D" w:rsidRPr="004A6C2C" w:rsidRDefault="0041284D" w:rsidP="0041284D">
      <w:pPr>
        <w:autoSpaceDN w:val="0"/>
        <w:adjustRightInd w:val="0"/>
        <w:jc w:val="both"/>
        <w:rPr>
          <w:sz w:val="24"/>
          <w:szCs w:val="24"/>
        </w:rPr>
      </w:pPr>
      <w:r w:rsidRPr="004A6C2C">
        <w:rPr>
          <w:sz w:val="24"/>
          <w:szCs w:val="24"/>
        </w:rPr>
        <w:t xml:space="preserve">Заявителем могут быть представлены документы (при наличии), подтверждающие </w:t>
      </w:r>
      <w:r>
        <w:rPr>
          <w:sz w:val="24"/>
          <w:szCs w:val="24"/>
        </w:rPr>
        <w:t xml:space="preserve"> </w:t>
      </w:r>
      <w:r w:rsidRPr="004A6C2C">
        <w:rPr>
          <w:sz w:val="24"/>
          <w:szCs w:val="24"/>
        </w:rPr>
        <w:t>доводы</w:t>
      </w:r>
      <w:r>
        <w:rPr>
          <w:sz w:val="24"/>
          <w:szCs w:val="24"/>
        </w:rPr>
        <w:t xml:space="preserve"> </w:t>
      </w:r>
      <w:r w:rsidRPr="004A6C2C">
        <w:rPr>
          <w:sz w:val="24"/>
          <w:szCs w:val="24"/>
        </w:rPr>
        <w:t>заявителя, либо их копии.</w:t>
      </w:r>
    </w:p>
    <w:p w:rsidR="0041284D" w:rsidRPr="004A6C2C" w:rsidRDefault="0041284D" w:rsidP="0041284D">
      <w:pPr>
        <w:autoSpaceDN w:val="0"/>
        <w:adjustRightInd w:val="0"/>
        <w:jc w:val="both"/>
        <w:rPr>
          <w:sz w:val="24"/>
          <w:szCs w:val="24"/>
        </w:rPr>
      </w:pPr>
      <w:r w:rsidRPr="004A6C2C">
        <w:rPr>
          <w:sz w:val="24"/>
          <w:szCs w:val="24"/>
        </w:rPr>
        <w:t>5.</w:t>
      </w:r>
      <w:r>
        <w:rPr>
          <w:sz w:val="24"/>
          <w:szCs w:val="24"/>
        </w:rPr>
        <w:t>7</w:t>
      </w:r>
      <w:r w:rsidRPr="004A6C2C">
        <w:rPr>
          <w:sz w:val="24"/>
          <w:szCs w:val="24"/>
        </w:rPr>
        <w:t>. Жалоба, поступившая в орган, предоставляющий муниципальную услугу, подлежит</w:t>
      </w:r>
      <w:r>
        <w:rPr>
          <w:sz w:val="24"/>
          <w:szCs w:val="24"/>
        </w:rPr>
        <w:t xml:space="preserve"> </w:t>
      </w:r>
      <w:r w:rsidRPr="004A6C2C">
        <w:rPr>
          <w:sz w:val="24"/>
          <w:szCs w:val="24"/>
        </w:rPr>
        <w:t>рассмотрению должностным лицом, наделенным полномочиями по рассмотрению жалоб, в</w:t>
      </w:r>
      <w:r>
        <w:rPr>
          <w:sz w:val="24"/>
          <w:szCs w:val="24"/>
        </w:rPr>
        <w:t xml:space="preserve"> </w:t>
      </w:r>
      <w:r w:rsidRPr="004A6C2C">
        <w:rPr>
          <w:sz w:val="24"/>
          <w:szCs w:val="24"/>
        </w:rPr>
        <w:t>течени</w:t>
      </w:r>
      <w:r>
        <w:rPr>
          <w:sz w:val="24"/>
          <w:szCs w:val="24"/>
        </w:rPr>
        <w:t>е</w:t>
      </w:r>
      <w:r w:rsidRPr="004A6C2C">
        <w:rPr>
          <w:sz w:val="24"/>
          <w:szCs w:val="24"/>
        </w:rPr>
        <w:t xml:space="preserve"> 15 рабочих дней со дня её регистрации, а в случае обжалования отказа органа,</w:t>
      </w:r>
      <w:r>
        <w:rPr>
          <w:sz w:val="24"/>
          <w:szCs w:val="24"/>
        </w:rPr>
        <w:t xml:space="preserve"> </w:t>
      </w:r>
      <w:r w:rsidRPr="004A6C2C">
        <w:rPr>
          <w:sz w:val="24"/>
          <w:szCs w:val="24"/>
        </w:rPr>
        <w:t>предоставляющего муниципальную услугу, должностного лица органа представляющего</w:t>
      </w:r>
      <w:r>
        <w:rPr>
          <w:sz w:val="24"/>
          <w:szCs w:val="24"/>
        </w:rPr>
        <w:t xml:space="preserve"> </w:t>
      </w:r>
      <w:r w:rsidRPr="004A6C2C">
        <w:rPr>
          <w:sz w:val="24"/>
          <w:szCs w:val="24"/>
        </w:rPr>
        <w:t>услугу, в приёме документов у заявителя либо в исправлении допущенных опечаток и</w:t>
      </w:r>
      <w:r>
        <w:rPr>
          <w:sz w:val="24"/>
          <w:szCs w:val="24"/>
        </w:rPr>
        <w:t xml:space="preserve"> </w:t>
      </w:r>
      <w:r w:rsidRPr="004A6C2C">
        <w:rPr>
          <w:sz w:val="24"/>
          <w:szCs w:val="24"/>
        </w:rPr>
        <w:t>ошибок или в случае обжалования нарушения установленного срока таких исправлений – в</w:t>
      </w:r>
      <w:r>
        <w:rPr>
          <w:sz w:val="24"/>
          <w:szCs w:val="24"/>
        </w:rPr>
        <w:t xml:space="preserve"> </w:t>
      </w:r>
      <w:r w:rsidRPr="004A6C2C">
        <w:rPr>
          <w:sz w:val="24"/>
          <w:szCs w:val="24"/>
        </w:rPr>
        <w:t>течени</w:t>
      </w:r>
      <w:r>
        <w:rPr>
          <w:sz w:val="24"/>
          <w:szCs w:val="24"/>
        </w:rPr>
        <w:t>е</w:t>
      </w:r>
      <w:r w:rsidRPr="004A6C2C">
        <w:rPr>
          <w:sz w:val="24"/>
          <w:szCs w:val="24"/>
        </w:rPr>
        <w:t xml:space="preserve"> пяти рабочих дней со дня её регистрации.</w:t>
      </w:r>
    </w:p>
    <w:p w:rsidR="0041284D" w:rsidRPr="004A6C2C" w:rsidRDefault="006E5017" w:rsidP="0041284D">
      <w:pPr>
        <w:autoSpaceDN w:val="0"/>
        <w:adjustRightInd w:val="0"/>
        <w:jc w:val="both"/>
        <w:rPr>
          <w:sz w:val="24"/>
          <w:szCs w:val="24"/>
        </w:rPr>
      </w:pPr>
      <w:r>
        <w:rPr>
          <w:sz w:val="24"/>
          <w:szCs w:val="24"/>
        </w:rPr>
        <w:t xml:space="preserve"> </w:t>
      </w:r>
      <w:r w:rsidR="0041284D" w:rsidRPr="004A6C2C">
        <w:rPr>
          <w:sz w:val="24"/>
          <w:szCs w:val="24"/>
        </w:rPr>
        <w:t>5.</w:t>
      </w:r>
      <w:r>
        <w:rPr>
          <w:sz w:val="24"/>
          <w:szCs w:val="24"/>
        </w:rPr>
        <w:t>8</w:t>
      </w:r>
      <w:r w:rsidR="0041284D" w:rsidRPr="004A6C2C">
        <w:rPr>
          <w:sz w:val="24"/>
          <w:szCs w:val="24"/>
        </w:rPr>
        <w:t xml:space="preserve">. Жалоба </w:t>
      </w:r>
      <w:r w:rsidR="0041284D">
        <w:rPr>
          <w:sz w:val="24"/>
          <w:szCs w:val="24"/>
        </w:rPr>
        <w:t xml:space="preserve"> </w:t>
      </w:r>
      <w:r w:rsidR="0041284D" w:rsidRPr="004A6C2C">
        <w:rPr>
          <w:sz w:val="24"/>
          <w:szCs w:val="24"/>
        </w:rPr>
        <w:t xml:space="preserve"> заявителя направляется Главе, руководителю администрации</w:t>
      </w:r>
      <w:r w:rsidR="0041284D">
        <w:rPr>
          <w:sz w:val="24"/>
          <w:szCs w:val="24"/>
        </w:rPr>
        <w:t xml:space="preserve"> </w:t>
      </w:r>
      <w:r w:rsidR="0041284D" w:rsidRPr="004A6C2C">
        <w:rPr>
          <w:sz w:val="24"/>
          <w:szCs w:val="24"/>
        </w:rPr>
        <w:t xml:space="preserve">муниципального образования </w:t>
      </w:r>
      <w:r w:rsidR="0041284D">
        <w:rPr>
          <w:sz w:val="24"/>
          <w:szCs w:val="24"/>
        </w:rPr>
        <w:t xml:space="preserve">городского </w:t>
      </w:r>
      <w:r w:rsidR="0041284D" w:rsidRPr="004A6C2C">
        <w:rPr>
          <w:sz w:val="24"/>
          <w:szCs w:val="24"/>
        </w:rPr>
        <w:t>поселения «</w:t>
      </w:r>
      <w:r w:rsidR="0041284D">
        <w:rPr>
          <w:sz w:val="24"/>
          <w:szCs w:val="24"/>
        </w:rPr>
        <w:t>Поселок Нижнеангарск</w:t>
      </w:r>
      <w:r w:rsidR="0041284D" w:rsidRPr="004A6C2C">
        <w:rPr>
          <w:sz w:val="24"/>
          <w:szCs w:val="24"/>
        </w:rPr>
        <w:t>»</w:t>
      </w:r>
      <w:r w:rsidR="0041284D">
        <w:rPr>
          <w:sz w:val="24"/>
          <w:szCs w:val="24"/>
        </w:rPr>
        <w:t>.</w:t>
      </w:r>
      <w:r w:rsidR="0041284D" w:rsidRPr="004A6C2C">
        <w:rPr>
          <w:sz w:val="24"/>
          <w:szCs w:val="24"/>
        </w:rPr>
        <w:t xml:space="preserve"> При</w:t>
      </w:r>
      <w:r w:rsidR="0041284D">
        <w:rPr>
          <w:sz w:val="24"/>
          <w:szCs w:val="24"/>
        </w:rPr>
        <w:t xml:space="preserve"> </w:t>
      </w:r>
      <w:r w:rsidR="0041284D" w:rsidRPr="004A6C2C">
        <w:rPr>
          <w:sz w:val="24"/>
          <w:szCs w:val="24"/>
        </w:rPr>
        <w:t xml:space="preserve">необходимости перед рассмотрением жалобы </w:t>
      </w:r>
      <w:r w:rsidR="0041284D">
        <w:rPr>
          <w:sz w:val="24"/>
          <w:szCs w:val="24"/>
        </w:rPr>
        <w:t xml:space="preserve"> </w:t>
      </w:r>
      <w:r w:rsidR="0041284D" w:rsidRPr="004A6C2C">
        <w:rPr>
          <w:sz w:val="24"/>
          <w:szCs w:val="24"/>
        </w:rPr>
        <w:t xml:space="preserve"> делается запрос на</w:t>
      </w:r>
      <w:r w:rsidR="0041284D">
        <w:rPr>
          <w:sz w:val="24"/>
          <w:szCs w:val="24"/>
        </w:rPr>
        <w:t xml:space="preserve"> </w:t>
      </w:r>
      <w:r w:rsidR="0041284D" w:rsidRPr="004A6C2C">
        <w:rPr>
          <w:sz w:val="24"/>
          <w:szCs w:val="24"/>
        </w:rPr>
        <w:t>дополнительные документы от заявителя жалобы.</w:t>
      </w:r>
    </w:p>
    <w:p w:rsidR="0041284D" w:rsidRPr="004A6C2C" w:rsidRDefault="0041284D" w:rsidP="0041284D">
      <w:pPr>
        <w:autoSpaceDN w:val="0"/>
        <w:adjustRightInd w:val="0"/>
        <w:jc w:val="both"/>
        <w:rPr>
          <w:sz w:val="24"/>
          <w:szCs w:val="24"/>
        </w:rPr>
      </w:pPr>
      <w:r w:rsidRPr="004A6C2C">
        <w:rPr>
          <w:sz w:val="24"/>
          <w:szCs w:val="24"/>
        </w:rPr>
        <w:t>5.</w:t>
      </w:r>
      <w:r w:rsidR="006E5017">
        <w:rPr>
          <w:sz w:val="24"/>
          <w:szCs w:val="24"/>
        </w:rPr>
        <w:t>9</w:t>
      </w:r>
      <w:r w:rsidRPr="004A6C2C">
        <w:rPr>
          <w:sz w:val="24"/>
          <w:szCs w:val="24"/>
        </w:rPr>
        <w:t>. Результат досудебного (внесудебного) обжалования оформляется протоколом. В</w:t>
      </w:r>
      <w:r>
        <w:rPr>
          <w:sz w:val="24"/>
          <w:szCs w:val="24"/>
        </w:rPr>
        <w:t xml:space="preserve"> </w:t>
      </w:r>
      <w:r w:rsidRPr="004A6C2C">
        <w:rPr>
          <w:sz w:val="24"/>
          <w:szCs w:val="24"/>
        </w:rPr>
        <w:t>протоколе указываются должностные лица, которые обязаны исполнить решение,</w:t>
      </w:r>
      <w:r>
        <w:rPr>
          <w:sz w:val="24"/>
          <w:szCs w:val="24"/>
        </w:rPr>
        <w:t xml:space="preserve"> </w:t>
      </w:r>
      <w:r w:rsidRPr="004A6C2C">
        <w:rPr>
          <w:sz w:val="24"/>
          <w:szCs w:val="24"/>
        </w:rPr>
        <w:t>определенное в протоколе.</w:t>
      </w:r>
    </w:p>
    <w:p w:rsidR="0041284D" w:rsidRPr="004A6C2C" w:rsidRDefault="0041284D" w:rsidP="0041284D">
      <w:pPr>
        <w:autoSpaceDN w:val="0"/>
        <w:adjustRightInd w:val="0"/>
        <w:jc w:val="both"/>
        <w:rPr>
          <w:sz w:val="24"/>
          <w:szCs w:val="24"/>
        </w:rPr>
      </w:pPr>
      <w:r w:rsidRPr="004A6C2C">
        <w:rPr>
          <w:sz w:val="24"/>
          <w:szCs w:val="24"/>
        </w:rPr>
        <w:t>5.1</w:t>
      </w:r>
      <w:r w:rsidR="006E5017">
        <w:rPr>
          <w:sz w:val="24"/>
          <w:szCs w:val="24"/>
        </w:rPr>
        <w:t>0</w:t>
      </w:r>
      <w:r w:rsidRPr="004A6C2C">
        <w:rPr>
          <w:sz w:val="24"/>
          <w:szCs w:val="24"/>
        </w:rPr>
        <w:t>. По результатам рассмотрения жалобы Глава принимает одно из следующих решений:</w:t>
      </w:r>
    </w:p>
    <w:p w:rsidR="0041284D" w:rsidRPr="004A6C2C" w:rsidRDefault="0041284D" w:rsidP="0041284D">
      <w:pPr>
        <w:autoSpaceDN w:val="0"/>
        <w:adjustRightInd w:val="0"/>
        <w:jc w:val="both"/>
        <w:rPr>
          <w:sz w:val="24"/>
          <w:szCs w:val="24"/>
        </w:rPr>
      </w:pPr>
      <w:r w:rsidRPr="004A6C2C">
        <w:rPr>
          <w:sz w:val="24"/>
          <w:szCs w:val="24"/>
        </w:rPr>
        <w:t>1) удовлетворяет жалобу, в том числе в форме отмены принятого решения, исправления</w:t>
      </w:r>
      <w:r>
        <w:rPr>
          <w:sz w:val="24"/>
          <w:szCs w:val="24"/>
        </w:rPr>
        <w:t xml:space="preserve"> </w:t>
      </w:r>
      <w:r w:rsidRPr="004A6C2C">
        <w:rPr>
          <w:sz w:val="24"/>
          <w:szCs w:val="24"/>
        </w:rPr>
        <w:t>допущенных органом, представляющим муниципальную услугу опечаток и ошибок в</w:t>
      </w:r>
      <w:r>
        <w:rPr>
          <w:sz w:val="24"/>
          <w:szCs w:val="24"/>
        </w:rPr>
        <w:t xml:space="preserve"> </w:t>
      </w:r>
      <w:r w:rsidRPr="004A6C2C">
        <w:rPr>
          <w:sz w:val="24"/>
          <w:szCs w:val="24"/>
        </w:rPr>
        <w:t>выданных в результате представления муниципальной услуги документах;</w:t>
      </w:r>
    </w:p>
    <w:p w:rsidR="0041284D" w:rsidRPr="004A6C2C" w:rsidRDefault="0041284D" w:rsidP="0041284D">
      <w:pPr>
        <w:autoSpaceDN w:val="0"/>
        <w:adjustRightInd w:val="0"/>
        <w:jc w:val="both"/>
        <w:rPr>
          <w:sz w:val="24"/>
          <w:szCs w:val="24"/>
        </w:rPr>
      </w:pPr>
      <w:r w:rsidRPr="004A6C2C">
        <w:rPr>
          <w:sz w:val="24"/>
          <w:szCs w:val="24"/>
        </w:rPr>
        <w:t>2) отказывает в удовлетворении жалобы.</w:t>
      </w:r>
    </w:p>
    <w:p w:rsidR="0041284D" w:rsidRPr="005A6D04" w:rsidRDefault="0041284D" w:rsidP="0041284D">
      <w:pPr>
        <w:autoSpaceDN w:val="0"/>
        <w:adjustRightInd w:val="0"/>
        <w:jc w:val="both"/>
        <w:rPr>
          <w:sz w:val="24"/>
          <w:szCs w:val="24"/>
        </w:rPr>
      </w:pPr>
      <w:r w:rsidRPr="004A6C2C">
        <w:rPr>
          <w:sz w:val="24"/>
          <w:szCs w:val="24"/>
        </w:rPr>
        <w:t>5.1</w:t>
      </w:r>
      <w:r w:rsidR="006E5017">
        <w:rPr>
          <w:sz w:val="24"/>
          <w:szCs w:val="24"/>
        </w:rPr>
        <w:t>1</w:t>
      </w:r>
      <w:r w:rsidRPr="004A6C2C">
        <w:rPr>
          <w:sz w:val="24"/>
          <w:szCs w:val="24"/>
        </w:rPr>
        <w:t>. Не позднее дня, следующего за днём принятия решения, заявителю в письменной форме</w:t>
      </w:r>
      <w:r>
        <w:rPr>
          <w:sz w:val="24"/>
          <w:szCs w:val="24"/>
        </w:rPr>
        <w:t xml:space="preserve"> </w:t>
      </w:r>
      <w:r w:rsidRPr="004A6C2C">
        <w:rPr>
          <w:sz w:val="24"/>
          <w:szCs w:val="24"/>
        </w:rPr>
        <w:t>и по желанию в электронной форме направляется мотивированный ответ о результатах</w:t>
      </w:r>
      <w:r>
        <w:rPr>
          <w:sz w:val="24"/>
          <w:szCs w:val="24"/>
        </w:rPr>
        <w:t xml:space="preserve"> </w:t>
      </w:r>
      <w:r w:rsidRPr="004A6C2C">
        <w:rPr>
          <w:sz w:val="24"/>
          <w:szCs w:val="24"/>
        </w:rPr>
        <w:t>рассмотрения жалоб.</w:t>
      </w:r>
    </w:p>
    <w:p w:rsidR="0041284D" w:rsidRDefault="0041284D" w:rsidP="0041284D">
      <w:pPr>
        <w:autoSpaceDN w:val="0"/>
        <w:adjustRightInd w:val="0"/>
        <w:jc w:val="both"/>
        <w:rPr>
          <w:b/>
          <w:bCs/>
          <w:color w:val="000000"/>
          <w:sz w:val="24"/>
          <w:szCs w:val="24"/>
        </w:rPr>
      </w:pPr>
    </w:p>
    <w:p w:rsidR="0041284D" w:rsidRDefault="0041284D" w:rsidP="0041284D">
      <w:pPr>
        <w:autoSpaceDN w:val="0"/>
        <w:adjustRightInd w:val="0"/>
        <w:jc w:val="both"/>
        <w:rPr>
          <w:b/>
          <w:bCs/>
          <w:color w:val="000000"/>
          <w:sz w:val="24"/>
          <w:szCs w:val="24"/>
        </w:rPr>
      </w:pPr>
    </w:p>
    <w:p w:rsidR="0041284D" w:rsidRDefault="0041284D" w:rsidP="0041284D">
      <w:pPr>
        <w:autoSpaceDN w:val="0"/>
        <w:adjustRightInd w:val="0"/>
        <w:jc w:val="both"/>
        <w:rPr>
          <w:b/>
          <w:bCs/>
          <w:color w:val="000000"/>
          <w:sz w:val="24"/>
          <w:szCs w:val="24"/>
        </w:rPr>
      </w:pPr>
    </w:p>
    <w:p w:rsidR="0041284D" w:rsidRDefault="0041284D" w:rsidP="0041284D">
      <w:pPr>
        <w:autoSpaceDN w:val="0"/>
        <w:adjustRightInd w:val="0"/>
        <w:jc w:val="both"/>
        <w:rPr>
          <w:b/>
          <w:bCs/>
          <w:color w:val="000000"/>
          <w:sz w:val="24"/>
          <w:szCs w:val="24"/>
        </w:rPr>
      </w:pPr>
    </w:p>
    <w:p w:rsidR="0041284D" w:rsidRDefault="0041284D" w:rsidP="0041284D">
      <w:pPr>
        <w:autoSpaceDN w:val="0"/>
        <w:adjustRightInd w:val="0"/>
        <w:jc w:val="both"/>
        <w:rPr>
          <w:b/>
          <w:bCs/>
          <w:color w:val="000000"/>
          <w:sz w:val="24"/>
          <w:szCs w:val="24"/>
        </w:rPr>
      </w:pPr>
    </w:p>
    <w:p w:rsidR="0041284D" w:rsidRDefault="0041284D" w:rsidP="0041284D">
      <w:pPr>
        <w:autoSpaceDN w:val="0"/>
        <w:adjustRightInd w:val="0"/>
        <w:jc w:val="both"/>
        <w:rPr>
          <w:b/>
          <w:bCs/>
          <w:color w:val="000000"/>
          <w:sz w:val="24"/>
          <w:szCs w:val="24"/>
        </w:rPr>
      </w:pPr>
    </w:p>
    <w:p w:rsidR="0041284D" w:rsidRDefault="0041284D" w:rsidP="0041284D">
      <w:pPr>
        <w:autoSpaceDN w:val="0"/>
        <w:adjustRightInd w:val="0"/>
        <w:jc w:val="both"/>
        <w:rPr>
          <w:b/>
          <w:bCs/>
          <w:color w:val="000000"/>
          <w:sz w:val="24"/>
          <w:szCs w:val="24"/>
        </w:rPr>
      </w:pPr>
    </w:p>
    <w:p w:rsidR="003C5B28" w:rsidRDefault="003C5B28" w:rsidP="00D43A7B">
      <w:pPr>
        <w:ind w:right="98"/>
        <w:jc w:val="both"/>
        <w:rPr>
          <w:b/>
          <w:sz w:val="24"/>
          <w:szCs w:val="24"/>
        </w:rPr>
      </w:pPr>
    </w:p>
    <w:p w:rsidR="003C5B28" w:rsidRDefault="003C5B28" w:rsidP="00D43A7B">
      <w:pPr>
        <w:ind w:right="98"/>
        <w:jc w:val="both"/>
        <w:rPr>
          <w:b/>
          <w:sz w:val="24"/>
          <w:szCs w:val="24"/>
        </w:rPr>
      </w:pPr>
    </w:p>
    <w:p w:rsidR="003C5B28" w:rsidRDefault="003C5B28"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112B2E" w:rsidRDefault="00112B2E" w:rsidP="00D43A7B">
      <w:pPr>
        <w:ind w:right="98"/>
        <w:jc w:val="both"/>
        <w:rPr>
          <w:b/>
          <w:sz w:val="24"/>
          <w:szCs w:val="24"/>
        </w:rPr>
      </w:pPr>
    </w:p>
    <w:p w:rsidR="003C5B28" w:rsidRDefault="003C5B28" w:rsidP="00D43A7B">
      <w:pPr>
        <w:ind w:right="98"/>
        <w:jc w:val="both"/>
        <w:rPr>
          <w:b/>
          <w:sz w:val="24"/>
          <w:szCs w:val="24"/>
        </w:rPr>
      </w:pPr>
    </w:p>
    <w:p w:rsidR="003C5B28" w:rsidRDefault="003C5B28" w:rsidP="00D43A7B">
      <w:pPr>
        <w:ind w:right="98"/>
        <w:jc w:val="both"/>
        <w:rPr>
          <w:b/>
          <w:sz w:val="24"/>
          <w:szCs w:val="24"/>
        </w:rPr>
      </w:pPr>
    </w:p>
    <w:p w:rsidR="003C5B28" w:rsidRPr="00D43A7B" w:rsidRDefault="003C5B28" w:rsidP="00D43A7B">
      <w:pPr>
        <w:ind w:right="98"/>
        <w:jc w:val="both"/>
        <w:rPr>
          <w:sz w:val="24"/>
          <w:szCs w:val="24"/>
        </w:rPr>
      </w:pP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725CEE" w:rsidRDefault="00725CEE"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725CEE" w:rsidRDefault="00725CEE"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предоставления муниципальной услуги </w:t>
      </w:r>
    </w:p>
    <w:p w:rsidR="00725CEE" w:rsidRDefault="00725CEE"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"Прием заявлений и постановка граждан </w:t>
      </w:r>
    </w:p>
    <w:p w:rsidR="00725CEE" w:rsidRDefault="00725CEE"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на учет в качестве нуждающихся</w:t>
      </w:r>
    </w:p>
    <w:p w:rsidR="00A22941" w:rsidRDefault="00725CEE"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в жилых помещениях"</w:t>
      </w: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Руководителю администрации </w:t>
      </w:r>
      <w:r w:rsidR="00725CEE">
        <w:rPr>
          <w:rFonts w:ascii="Times New Roman CYR" w:hAnsi="Times New Roman CYR" w:cs="Times New Roman CYR"/>
          <w:sz w:val="24"/>
          <w:szCs w:val="24"/>
        </w:rPr>
        <w:t>м</w:t>
      </w:r>
      <w:r>
        <w:rPr>
          <w:rFonts w:ascii="Times New Roman CYR" w:hAnsi="Times New Roman CYR" w:cs="Times New Roman CYR"/>
          <w:sz w:val="24"/>
          <w:szCs w:val="24"/>
        </w:rPr>
        <w:t>униципальное образование городское поселение «Поселок Нижнеангарск»</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от 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(ФИО полностью)</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проживающего(ей) по адресу:</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e-mail 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телефон 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паспорт 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(серия, номер, кем и когда выдан)</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Страховой номер 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ИНН ____________________________.</w:t>
      </w:r>
    </w:p>
    <w:p w:rsidR="00A22941" w:rsidRDefault="00A22941" w:rsidP="00A22941">
      <w:pPr>
        <w:autoSpaceDN w:val="0"/>
        <w:adjustRightInd w:val="0"/>
        <w:rPr>
          <w:rFonts w:ascii="Times New Roman CYR" w:hAnsi="Times New Roman CYR" w:cs="Times New Roman CYR"/>
          <w:sz w:val="24"/>
          <w:szCs w:val="24"/>
        </w:rPr>
      </w:pPr>
    </w:p>
    <w:p w:rsidR="00A22941" w:rsidRDefault="00A22941" w:rsidP="00A22941">
      <w:pPr>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ЗАЯВЛЕНИЕ</w:t>
      </w:r>
    </w:p>
    <w:p w:rsidR="00A22941" w:rsidRDefault="00A22941" w:rsidP="00A22941">
      <w:pPr>
        <w:autoSpaceDN w:val="0"/>
        <w:adjustRightInd w:val="0"/>
        <w:rPr>
          <w:rFonts w:ascii="Times New Roman CYR" w:hAnsi="Times New Roman CYR" w:cs="Times New Roman CYR"/>
          <w:sz w:val="24"/>
          <w:szCs w:val="24"/>
        </w:rPr>
      </w:pP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Прошу   Вас  принять  меня  на  учет  нуждающихся  в  жилом  помещении,</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предоставляемом  по  договору  социального  найма  в муниципальном жилищном</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фонде, как малоимущего гражданина, в связи с 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(указать причину: отсутствие жилого помещения; обеспеченность площадью</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жилого помещения на одного члена семьи менее учетной нормы; проживание в</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помещении, не отвечающем установленным для жилых помещений требованиям;</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проживание в жилом помещении, занятом несколькими семьями, в одной из</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которых имеется гражданин, страдающий тяжелой формой заболевания, при</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которой совместное проживание невозможно)</w:t>
      </w:r>
    </w:p>
    <w:p w:rsidR="00A22941" w:rsidRDefault="00A22941" w:rsidP="00A22941">
      <w:pPr>
        <w:autoSpaceDN w:val="0"/>
        <w:adjustRightInd w:val="0"/>
        <w:jc w:val="both"/>
        <w:rPr>
          <w:rFonts w:ascii="Times New Roman CYR" w:hAnsi="Times New Roman CYR" w:cs="Times New Roman CYR"/>
          <w:sz w:val="24"/>
          <w:szCs w:val="24"/>
        </w:rPr>
      </w:pP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Состав моей семьи ______ человек:</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1. Заявитель 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(ФИО полностью, число, месяц, год рождения, с какого</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времени проживает)</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2. Супруг(а) 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(ФИО полностью, число, месяц, год рождения, с какого</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времени проживает)</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3. 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(родственные отношения, ФИО полностью, число, месяц, год рождения, с</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какого времени проживает)</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4. 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(родственные отношения, ФИО полностью, число, месяц, год рождения, с</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какого времени проживает)</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5. 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(родственные отношения, ФИО полностью, число, месяц, год рождения, с</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какого времени проживает)</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 последние пять лет я и члены моей семьи:</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1. Были  зарегистрированы по месту жительства (пребывания) по следующим</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адресам: 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Производили (не производили) отчуждение жилых помещений 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(если производили, указать адрес, основание и дату произведения отчуждения)</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Даю  согласие  в  соответствии  со  </w:t>
      </w:r>
      <w:r>
        <w:rPr>
          <w:rFonts w:ascii="Times New Roman CYR" w:hAnsi="Times New Roman CYR" w:cs="Times New Roman CYR"/>
          <w:color w:val="0000FF"/>
          <w:sz w:val="24"/>
          <w:szCs w:val="24"/>
        </w:rPr>
        <w:t>статьей  9</w:t>
      </w:r>
      <w:r>
        <w:rPr>
          <w:rFonts w:ascii="Times New Roman CYR" w:hAnsi="Times New Roman CYR" w:cs="Times New Roman CYR"/>
          <w:sz w:val="24"/>
          <w:szCs w:val="24"/>
        </w:rPr>
        <w:t xml:space="preserve">  Федерального  закона "О</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персональных  данных"  на  обработку  моих и членов моей семьи персональных</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данных  в  целях  постановки на учет граждан в качестве нуждающихся в жилых</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помещениях.</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  изменении  места  жительства, состава семьи, семейного положения, а</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также в случае улучшения жилищных условий, когда норма общей площади жилого</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помещения  на  одного  члена семьи станет равной норме предоставления жилых</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помещений   по   договору  социального  найма  или  превысит  ее,  или  при</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возникновении    других   обстоятельств,    при    которых    необходимость</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предоставления  жилого  помещения  отпадает,  обязуюсь  проинформировать не</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позднее 30 дней со дня возникновения таких изменений.</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К заявлению прилагаются следующие документы (согласно перечню):</w:t>
      </w:r>
    </w:p>
    <w:p w:rsidR="00A22941" w:rsidRDefault="00A22941" w:rsidP="00A22941">
      <w:pPr>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1)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(наименование и номер документа, кем и когда выдан)</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2)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3)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4)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5)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6)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7)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8)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9)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10) 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 ______________________________________________ _______________ 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(Ф.И.О. заявителя)                  (подпись)     (дата)</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 ______________________________________________ _______________ 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(Ф.И.О. совершеннолетнего члена семьи)        (подпись)     (дата)</w:t>
      </w:r>
    </w:p>
    <w:p w:rsidR="00A22941" w:rsidRDefault="00A22941"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2</w:t>
      </w:r>
    </w:p>
    <w:p w:rsidR="00725CEE" w:rsidRDefault="00725CEE"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725CEE" w:rsidRDefault="00725CEE"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предоставления муниципальной услуги </w:t>
      </w:r>
    </w:p>
    <w:p w:rsidR="00725CEE" w:rsidRDefault="00725CEE"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"Прием заявлений и постановка граждан </w:t>
      </w:r>
    </w:p>
    <w:p w:rsidR="00725CEE" w:rsidRDefault="00725CEE"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на учет в качестве нуждающихся</w:t>
      </w:r>
    </w:p>
    <w:p w:rsidR="00A22941" w:rsidRDefault="00725CEE" w:rsidP="00725CEE">
      <w:pPr>
        <w:autoSpaceDN w:val="0"/>
        <w:adjustRightInd w:val="0"/>
        <w:ind w:firstLine="540"/>
        <w:jc w:val="right"/>
        <w:rPr>
          <w:rFonts w:ascii="Times New Roman CYR" w:hAnsi="Times New Roman CYR" w:cs="Times New Roman CYR"/>
          <w:sz w:val="24"/>
          <w:szCs w:val="24"/>
        </w:rPr>
      </w:pPr>
      <w:r>
        <w:rPr>
          <w:rFonts w:ascii="Times New Roman CYR" w:hAnsi="Times New Roman CYR" w:cs="Times New Roman CYR"/>
          <w:sz w:val="24"/>
          <w:szCs w:val="24"/>
        </w:rPr>
        <w:t>в жилых помещениях"</w:t>
      </w:r>
    </w:p>
    <w:p w:rsidR="00725CEE" w:rsidRDefault="00725CEE" w:rsidP="00725CEE">
      <w:pPr>
        <w:autoSpaceDN w:val="0"/>
        <w:adjustRightInd w:val="0"/>
        <w:ind w:firstLine="540"/>
        <w:jc w:val="right"/>
        <w:rPr>
          <w:rFonts w:ascii="Times New Roman CYR" w:hAnsi="Times New Roman CYR" w:cs="Times New Roman CYR"/>
          <w:sz w:val="24"/>
          <w:szCs w:val="24"/>
        </w:rPr>
      </w:pPr>
    </w:p>
    <w:p w:rsidR="00725CEE"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Руководителю администрации </w:t>
      </w:r>
      <w:r w:rsidR="00725CEE">
        <w:rPr>
          <w:rFonts w:ascii="Times New Roman CYR" w:hAnsi="Times New Roman CYR" w:cs="Times New Roman CYR"/>
          <w:sz w:val="24"/>
          <w:szCs w:val="24"/>
        </w:rPr>
        <w:t>м</w:t>
      </w:r>
      <w:r>
        <w:rPr>
          <w:rFonts w:ascii="Times New Roman CYR" w:hAnsi="Times New Roman CYR" w:cs="Times New Roman CYR"/>
          <w:sz w:val="24"/>
          <w:szCs w:val="24"/>
        </w:rPr>
        <w:t>униципальное образование городское</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поселение «Поселок Нижнеангарск»</w:t>
      </w:r>
    </w:p>
    <w:p w:rsidR="00A22941" w:rsidRDefault="00A22941"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от 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(ФИО полностью)</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проживающего(ей) по адресу:</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e-mail 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телефон 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паспорт 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(серия, номер, кем и когда выдан)</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Страховой номер ________________,</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ИНН ____________________________.</w:t>
      </w:r>
    </w:p>
    <w:p w:rsidR="00A22941" w:rsidRDefault="00A22941" w:rsidP="00A22941">
      <w:pPr>
        <w:autoSpaceDN w:val="0"/>
        <w:adjustRightInd w:val="0"/>
        <w:jc w:val="right"/>
        <w:rPr>
          <w:rFonts w:ascii="Times New Roman CYR" w:hAnsi="Times New Roman CYR" w:cs="Times New Roman CYR"/>
          <w:sz w:val="24"/>
          <w:szCs w:val="24"/>
        </w:rPr>
      </w:pPr>
    </w:p>
    <w:p w:rsidR="00A22941" w:rsidRDefault="00A22941" w:rsidP="00A22941">
      <w:pPr>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ЗАЯВЛЕНИЕ</w:t>
      </w:r>
    </w:p>
    <w:p w:rsidR="00A22941" w:rsidRDefault="00A22941" w:rsidP="00A22941">
      <w:pPr>
        <w:autoSpaceDN w:val="0"/>
        <w:adjustRightInd w:val="0"/>
        <w:rPr>
          <w:rFonts w:ascii="Times New Roman CYR" w:hAnsi="Times New Roman CYR" w:cs="Times New Roman CYR"/>
          <w:sz w:val="24"/>
          <w:szCs w:val="24"/>
        </w:rPr>
      </w:pP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Прошу  Вас  принять  меня  на  учет  в  качестве  нуждающегося  в жилом</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помещении,  предоставляемом по договору социального найма в государственном</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жилищном фонде Республики Бурятия, по категории 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 связи с 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(указать причину: отсутствие жилого помещения; обеспеченность</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площадью жилого помещения на одного члена семьи менее учетной</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нормы; проживание в помещении, не отвечающем установленным для</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жилых помещений требованиям; проживание в жилом помещении,</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занятом несколькими семьями, в одной из которых имеется</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гражданин, страдающий тяжелой формой заболевания, при которой</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совместное проживание невозможно)</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Состав моей семьи ______ человек.</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За последние пять лет я и члены моей семьи:</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1. Были  зарегистрированы по месту жительства (пребывания) по следующим</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адресам: 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2. Производили (не производили) отчуждение жилых помещений 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(если производили, указать адрес, основание и дату произведения отчуждения)</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Даю  согласие  в  соответствии  со  статьей  9  Федерального  закона "О</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персональных  данных"  на  обработку  моих и членов моей семьи персональных</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данных  в  целях  постановки на учет граждан в качестве нуждающихся в жилых</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помещениях.</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Об  изменении  места  жительства, состава семьи, семейного положения, а</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также в случае улучшения жилищных условий, когда норма общей площади жилого</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помещения  на  одного  члена семьи станет равной норме предоставления жилых</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помещений   по   договору  социального  найма  или  превысит  ее,  или  при</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возникновении    других    обстоятельств,    при    которых   необходимость</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предоставления  жилого  помещения  отпадает,  обязуюсь  проинформировать не</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позднее 30 дней со дня возникновения таких изменений.</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К заявлению прилагаются следующие документы (согласно перечню):</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1)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(наименование и номер документа, кем и когда выдан)</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2)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3)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4)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5)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6)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7)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8)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9) 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10) 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 ______________________________________________ _______________ 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(Ф.И.О. заявителя)                  (подпись)     (дата)</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2) ______________________________________________ _______________ 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(Ф.И.О. совершеннолетнего члена семьи)        (подпись)     (дата)</w:t>
      </w: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725CEE" w:rsidRDefault="00725CEE"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3</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к Административному регламенту</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предоставления муниципальной услуги </w:t>
      </w:r>
    </w:p>
    <w:p w:rsidR="00A22941" w:rsidRDefault="00725CEE" w:rsidP="00725CEE">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"Прием заявлений и </w:t>
      </w:r>
      <w:r w:rsidR="00A22941">
        <w:rPr>
          <w:rFonts w:ascii="Times New Roman CYR" w:hAnsi="Times New Roman CYR" w:cs="Times New Roman CYR"/>
          <w:sz w:val="24"/>
          <w:szCs w:val="24"/>
        </w:rPr>
        <w:t xml:space="preserve">постановка граждан </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на учет в качестве нуждающихся</w:t>
      </w:r>
    </w:p>
    <w:p w:rsidR="00A22941" w:rsidRDefault="00A22941" w:rsidP="00A22941">
      <w:pPr>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в жилых помещениях"</w:t>
      </w:r>
    </w:p>
    <w:p w:rsidR="00725CEE" w:rsidRPr="00275EFD" w:rsidRDefault="00725CEE" w:rsidP="00725CEE">
      <w:pPr>
        <w:ind w:firstLine="360"/>
        <w:jc w:val="both"/>
        <w:rP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Администрация  Руководителю администрации </w:t>
      </w:r>
      <w:r w:rsidR="00725CEE">
        <w:rPr>
          <w:rFonts w:ascii="Times New Roman CYR" w:hAnsi="Times New Roman CYR" w:cs="Times New Roman CYR"/>
          <w:sz w:val="24"/>
          <w:szCs w:val="24"/>
        </w:rPr>
        <w:t>м</w:t>
      </w:r>
      <w:r>
        <w:rPr>
          <w:rFonts w:ascii="Times New Roman CYR" w:hAnsi="Times New Roman CYR" w:cs="Times New Roman CYR"/>
          <w:sz w:val="24"/>
          <w:szCs w:val="24"/>
        </w:rPr>
        <w:t>униципальное образование городское поселение «Поселок Нижнеангарск»</w:t>
      </w:r>
    </w:p>
    <w:p w:rsidR="00A22941" w:rsidRDefault="00A22941" w:rsidP="00A22941">
      <w:pPr>
        <w:autoSpaceDN w:val="0"/>
        <w:adjustRightInd w:val="0"/>
        <w:rPr>
          <w:rFonts w:ascii="Times New Roman CYR" w:hAnsi="Times New Roman CYR" w:cs="Times New Roman CYR"/>
          <w:sz w:val="24"/>
          <w:szCs w:val="24"/>
        </w:rPr>
      </w:pPr>
    </w:p>
    <w:p w:rsidR="00A22941" w:rsidRDefault="00A22941" w:rsidP="00A22941">
      <w:pPr>
        <w:autoSpaceDN w:val="0"/>
        <w:adjustRightInd w:val="0"/>
        <w:rPr>
          <w:rFonts w:ascii="Times New Roman CYR" w:hAnsi="Times New Roman CYR" w:cs="Times New Roman CYR"/>
          <w:sz w:val="24"/>
          <w:szCs w:val="24"/>
        </w:rPr>
      </w:pP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Расписка</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в получении документов для постановки на учет граждан в</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качестве нуждающихся в жилых помещениях</w:t>
      </w:r>
    </w:p>
    <w:p w:rsidR="00A22941" w:rsidRDefault="00A22941" w:rsidP="00A22941">
      <w:pPr>
        <w:autoSpaceDN w:val="0"/>
        <w:adjustRightInd w:val="0"/>
        <w:rPr>
          <w:rFonts w:ascii="Times New Roman CYR" w:hAnsi="Times New Roman CYR" w:cs="Times New Roman CYR"/>
          <w:sz w:val="24"/>
          <w:szCs w:val="24"/>
        </w:rPr>
      </w:pP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(Ф.И.О. заявителя)</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по категории _________________________________________________________,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адрес заявителя: </w:t>
      </w:r>
      <w:r w:rsidR="00725CEE">
        <w:rPr>
          <w:rFonts w:ascii="Times New Roman CYR" w:hAnsi="Times New Roman CYR" w:cs="Times New Roman CYR"/>
          <w:sz w:val="24"/>
          <w:szCs w:val="24"/>
        </w:rPr>
        <w:t>_______________</w:t>
      </w:r>
      <w:r>
        <w:rPr>
          <w:rFonts w:ascii="Times New Roman CYR" w:hAnsi="Times New Roman CYR" w:cs="Times New Roman CYR"/>
          <w:sz w:val="24"/>
          <w:szCs w:val="24"/>
        </w:rPr>
        <w:t>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Представлены следующие документы:</w:t>
      </w:r>
    </w:p>
    <w:p w:rsidR="00A22941" w:rsidRDefault="00A22941" w:rsidP="00A22941">
      <w:pPr>
        <w:autoSpaceDN w:val="0"/>
        <w:adjustRightInd w:val="0"/>
        <w:ind w:firstLine="540"/>
        <w:jc w:val="both"/>
        <w:rPr>
          <w:rFonts w:ascii="Times New Roman CYR" w:hAnsi="Times New Roman CYR" w:cs="Times New Roman CYR"/>
          <w:sz w:val="24"/>
          <w:szCs w:val="24"/>
        </w:rPr>
      </w:pPr>
    </w:p>
    <w:tbl>
      <w:tblPr>
        <w:tblW w:w="0" w:type="auto"/>
        <w:tblInd w:w="-356" w:type="dxa"/>
        <w:tblLayout w:type="fixed"/>
        <w:tblCellMar>
          <w:left w:w="70" w:type="dxa"/>
          <w:right w:w="70" w:type="dxa"/>
        </w:tblCellMar>
        <w:tblLook w:val="0000" w:firstRow="0" w:lastRow="0" w:firstColumn="0" w:lastColumn="0" w:noHBand="0" w:noVBand="0"/>
      </w:tblPr>
      <w:tblGrid>
        <w:gridCol w:w="405"/>
        <w:gridCol w:w="7965"/>
        <w:gridCol w:w="1620"/>
      </w:tblGrid>
      <w:tr w:rsidR="00A22941" w:rsidTr="001F7F4E">
        <w:trPr>
          <w:trHeight w:val="48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N </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Наименование документа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Количество </w:t>
            </w:r>
            <w:r>
              <w:rPr>
                <w:rFonts w:ascii="Times New Roman CYR" w:hAnsi="Times New Roman CYR" w:cs="Times New Roman CYR"/>
                <w:sz w:val="24"/>
                <w:szCs w:val="24"/>
              </w:rPr>
              <w:br/>
              <w:t>экземпляров</w:t>
            </w:r>
            <w:r>
              <w:rPr>
                <w:rFonts w:ascii="Times New Roman CYR" w:hAnsi="Times New Roman CYR" w:cs="Times New Roman CYR"/>
                <w:sz w:val="24"/>
                <w:szCs w:val="24"/>
              </w:rPr>
              <w:br/>
              <w:t xml:space="preserve">или листов </w:t>
            </w: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1 </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Копия паспорта или иного документа, удостоверяющего       </w:t>
            </w:r>
            <w:r>
              <w:rPr>
                <w:rFonts w:ascii="Times New Roman CYR" w:hAnsi="Times New Roman CYR" w:cs="Times New Roman CYR"/>
                <w:sz w:val="24"/>
                <w:szCs w:val="24"/>
              </w:rPr>
              <w:br/>
              <w:t xml:space="preserve">личность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24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2 </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Справка с места жительства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48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3 </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Копии документов о составе семьи (свидетельства о         </w:t>
            </w:r>
            <w:r>
              <w:rPr>
                <w:rFonts w:ascii="Times New Roman CYR" w:hAnsi="Times New Roman CYR" w:cs="Times New Roman CYR"/>
                <w:sz w:val="24"/>
                <w:szCs w:val="24"/>
              </w:rPr>
              <w:br/>
              <w:t xml:space="preserve">рождении, о заключении брака, решение об усыновлении      </w:t>
            </w:r>
            <w:r>
              <w:rPr>
                <w:rFonts w:ascii="Times New Roman CYR" w:hAnsi="Times New Roman CYR" w:cs="Times New Roman CYR"/>
                <w:sz w:val="24"/>
                <w:szCs w:val="24"/>
              </w:rPr>
              <w:br/>
              <w:t xml:space="preserve">(удочерении), судебные решения и др.)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24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4 </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Страховой номер индивидуального лицевого счета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5 </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Копии документов, подтверждающих право пользования жилым  </w:t>
            </w:r>
            <w:r>
              <w:rPr>
                <w:rFonts w:ascii="Times New Roman CYR" w:hAnsi="Times New Roman CYR" w:cs="Times New Roman CYR"/>
                <w:sz w:val="24"/>
                <w:szCs w:val="24"/>
              </w:rPr>
              <w:br/>
              <w:t xml:space="preserve">помещением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72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6 </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725CE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Справки органов государственной регистрации о наличии или </w:t>
            </w:r>
            <w:r>
              <w:rPr>
                <w:rFonts w:ascii="Times New Roman CYR" w:hAnsi="Times New Roman CYR" w:cs="Times New Roman CYR"/>
                <w:sz w:val="24"/>
                <w:szCs w:val="24"/>
              </w:rPr>
              <w:br/>
              <w:t xml:space="preserve">отсутствии в собственности недвижимого имущества:         </w:t>
            </w:r>
            <w:r>
              <w:rPr>
                <w:rFonts w:ascii="Times New Roman CYR" w:hAnsi="Times New Roman CYR" w:cs="Times New Roman CYR"/>
                <w:sz w:val="24"/>
                <w:szCs w:val="24"/>
              </w:rPr>
              <w:br/>
              <w:t xml:space="preserve">Росреестр                                                 </w:t>
            </w:r>
            <w:r>
              <w:rPr>
                <w:rFonts w:ascii="Times New Roman CYR" w:hAnsi="Times New Roman CYR" w:cs="Times New Roman CYR"/>
                <w:sz w:val="24"/>
                <w:szCs w:val="24"/>
              </w:rPr>
              <w:br/>
              <w:t xml:space="preserve">ФГУП "Ростехинвентаризация - Федеральное БТИ"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7 </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Документы, подтверждающие размер заработной платы,        </w:t>
            </w:r>
            <w:r>
              <w:rPr>
                <w:rFonts w:ascii="Times New Roman CYR" w:hAnsi="Times New Roman CYR" w:cs="Times New Roman CYR"/>
                <w:sz w:val="24"/>
                <w:szCs w:val="24"/>
              </w:rPr>
              <w:br/>
              <w:t xml:space="preserve">стипендии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8 </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Документы, подтверждающие суммы уплачиваемых (получаемых) </w:t>
            </w:r>
            <w:r>
              <w:rPr>
                <w:rFonts w:ascii="Times New Roman CYR" w:hAnsi="Times New Roman CYR" w:cs="Times New Roman CYR"/>
                <w:sz w:val="24"/>
                <w:szCs w:val="24"/>
              </w:rPr>
              <w:br/>
              <w:t xml:space="preserve">алиментов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9 </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Документы о суммах начисленных пенсий, доплат к ним и     </w:t>
            </w:r>
            <w:r>
              <w:rPr>
                <w:rFonts w:ascii="Times New Roman CYR" w:hAnsi="Times New Roman CYR" w:cs="Times New Roman CYR"/>
                <w:sz w:val="24"/>
                <w:szCs w:val="24"/>
              </w:rPr>
              <w:br/>
              <w:t xml:space="preserve">пособий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10</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Документы из органа социальной защиты населения о размере </w:t>
            </w:r>
            <w:r>
              <w:rPr>
                <w:rFonts w:ascii="Times New Roman CYR" w:hAnsi="Times New Roman CYR" w:cs="Times New Roman CYR"/>
                <w:sz w:val="24"/>
                <w:szCs w:val="24"/>
              </w:rPr>
              <w:br/>
              <w:t xml:space="preserve">получаемых компенсационных и социальных выплат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11</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Документы о выплатах, производимых органом службы         </w:t>
            </w:r>
            <w:r>
              <w:rPr>
                <w:rFonts w:ascii="Times New Roman CYR" w:hAnsi="Times New Roman CYR" w:cs="Times New Roman CYR"/>
                <w:sz w:val="24"/>
                <w:szCs w:val="24"/>
              </w:rPr>
              <w:br/>
              <w:t xml:space="preserve">занятости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24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12</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Копии налоговых деклараций о доходах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24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13</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Акт сверки расчетов налогоплательщика по платежам в бюджет</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14</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Копии свидетельств о государственной регистрации          </w:t>
            </w:r>
            <w:r>
              <w:rPr>
                <w:rFonts w:ascii="Times New Roman CYR" w:hAnsi="Times New Roman CYR" w:cs="Times New Roman CYR"/>
                <w:sz w:val="24"/>
                <w:szCs w:val="24"/>
              </w:rPr>
              <w:br/>
              <w:t xml:space="preserve">транспортных средств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24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lastRenderedPageBreak/>
              <w:t>15</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Паспорт транспортного средства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16</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Справка ГИБДД о наличии (отсутствии) в собственности      </w:t>
            </w:r>
            <w:r>
              <w:rPr>
                <w:rFonts w:ascii="Times New Roman CYR" w:hAnsi="Times New Roman CYR" w:cs="Times New Roman CYR"/>
                <w:sz w:val="24"/>
                <w:szCs w:val="24"/>
              </w:rPr>
              <w:br/>
              <w:t xml:space="preserve">транспортных средств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17</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Документы, подтверждающие стоимость недвижимого имущества,</w:t>
            </w:r>
            <w:r>
              <w:rPr>
                <w:rFonts w:ascii="Times New Roman CYR" w:hAnsi="Times New Roman CYR" w:cs="Times New Roman CYR"/>
                <w:sz w:val="24"/>
                <w:szCs w:val="24"/>
              </w:rPr>
              <w:br/>
              <w:t xml:space="preserve">транспортного средства, кадастровой стоимости земли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r w:rsidR="00A22941" w:rsidTr="001F7F4E">
        <w:trPr>
          <w:trHeight w:val="360"/>
        </w:trPr>
        <w:tc>
          <w:tcPr>
            <w:tcW w:w="40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18</w:t>
            </w:r>
          </w:p>
        </w:tc>
        <w:tc>
          <w:tcPr>
            <w:tcW w:w="7965"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Копии документов, подтверждающие факт отнесения к льготной</w:t>
            </w:r>
            <w:r>
              <w:rPr>
                <w:rFonts w:ascii="Times New Roman CYR" w:hAnsi="Times New Roman CYR" w:cs="Times New Roman CYR"/>
                <w:sz w:val="24"/>
                <w:szCs w:val="24"/>
              </w:rPr>
              <w:br/>
              <w:t xml:space="preserve">категории граждан                                         </w:t>
            </w:r>
          </w:p>
        </w:tc>
        <w:tc>
          <w:tcPr>
            <w:tcW w:w="1620" w:type="dxa"/>
            <w:tcBorders>
              <w:top w:val="single" w:sz="6" w:space="0" w:color="auto"/>
              <w:left w:val="single" w:sz="6" w:space="0" w:color="auto"/>
              <w:bottom w:val="single" w:sz="6" w:space="0" w:color="auto"/>
              <w:right w:val="single" w:sz="6" w:space="0" w:color="auto"/>
            </w:tcBorders>
          </w:tcPr>
          <w:p w:rsidR="00A22941" w:rsidRDefault="00A22941" w:rsidP="001F7F4E">
            <w:pPr>
              <w:autoSpaceDN w:val="0"/>
              <w:adjustRightInd w:val="0"/>
              <w:rPr>
                <w:rFonts w:ascii="Times New Roman CYR" w:hAnsi="Times New Roman CYR" w:cs="Times New Roman CYR"/>
                <w:sz w:val="24"/>
                <w:szCs w:val="24"/>
              </w:rPr>
            </w:pPr>
          </w:p>
        </w:tc>
      </w:tr>
    </w:tbl>
    <w:p w:rsidR="00A22941" w:rsidRDefault="00A22941" w:rsidP="00A22941">
      <w:pPr>
        <w:autoSpaceDN w:val="0"/>
        <w:adjustRightInd w:val="0"/>
        <w:ind w:firstLine="540"/>
        <w:jc w:val="both"/>
        <w:rPr>
          <w:rFonts w:ascii="Times New Roman CYR" w:hAnsi="Times New Roman CYR" w:cs="Times New Roman CYR"/>
          <w:sz w:val="24"/>
          <w:szCs w:val="24"/>
        </w:rPr>
      </w:pP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Документы сдал ________________________________________________________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Документы принял специалист ___________________________________________</w:t>
      </w:r>
    </w:p>
    <w:p w:rsidR="00A22941" w:rsidRDefault="00A22941" w:rsidP="00A22941">
      <w:pPr>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Дата _______________________</w:t>
      </w:r>
    </w:p>
    <w:p w:rsidR="00A22941" w:rsidRDefault="00A22941" w:rsidP="00A22941">
      <w:pPr>
        <w:autoSpaceDN w:val="0"/>
        <w:adjustRightInd w:val="0"/>
        <w:ind w:firstLine="540"/>
        <w:jc w:val="both"/>
        <w:rPr>
          <w:rFonts w:ascii="Times New Roman CYR" w:hAnsi="Times New Roman CYR" w:cs="Times New Roman CYR"/>
          <w:sz w:val="24"/>
          <w:szCs w:val="24"/>
        </w:rPr>
      </w:pPr>
    </w:p>
    <w:p w:rsidR="00EB5A49" w:rsidRDefault="00EB5A49" w:rsidP="00221926">
      <w:pPr>
        <w:rPr>
          <w:sz w:val="24"/>
          <w:szCs w:val="24"/>
        </w:rPr>
      </w:pPr>
    </w:p>
    <w:p w:rsidR="009A72B0" w:rsidRDefault="009A72B0"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725CEE" w:rsidRDefault="00725CEE" w:rsidP="00EB5A49">
      <w:pPr>
        <w:shd w:val="clear" w:color="auto" w:fill="FFFFFF"/>
        <w:spacing w:line="240" w:lineRule="exact"/>
        <w:ind w:firstLine="720"/>
        <w:jc w:val="right"/>
        <w:rPr>
          <w:b/>
          <w:color w:val="000000"/>
          <w:sz w:val="24"/>
          <w:szCs w:val="24"/>
        </w:rPr>
      </w:pPr>
    </w:p>
    <w:p w:rsidR="00FC4031" w:rsidRPr="00EB5A49" w:rsidRDefault="00FC4031" w:rsidP="00EB5A49">
      <w:pPr>
        <w:shd w:val="clear" w:color="auto" w:fill="FFFFFF"/>
        <w:spacing w:line="240" w:lineRule="exact"/>
        <w:ind w:firstLine="720"/>
        <w:jc w:val="right"/>
        <w:rPr>
          <w:b/>
          <w:color w:val="000000"/>
          <w:sz w:val="24"/>
          <w:szCs w:val="24"/>
        </w:rPr>
      </w:pPr>
      <w:r w:rsidRPr="00EB5A49">
        <w:rPr>
          <w:b/>
          <w:color w:val="000000"/>
          <w:sz w:val="24"/>
          <w:szCs w:val="24"/>
        </w:rPr>
        <w:t xml:space="preserve">Приложение  3 </w:t>
      </w:r>
    </w:p>
    <w:p w:rsidR="00D43A7B" w:rsidRDefault="00D43A7B" w:rsidP="00D43A7B">
      <w:pPr>
        <w:shd w:val="clear" w:color="auto" w:fill="FFFFFF"/>
        <w:spacing w:line="240" w:lineRule="exact"/>
        <w:ind w:firstLine="720"/>
        <w:jc w:val="right"/>
        <w:rPr>
          <w:color w:val="000000"/>
          <w:sz w:val="24"/>
          <w:szCs w:val="24"/>
        </w:rPr>
      </w:pPr>
      <w:r w:rsidRPr="00EB5A49">
        <w:rPr>
          <w:color w:val="000000"/>
          <w:sz w:val="24"/>
          <w:szCs w:val="24"/>
        </w:rPr>
        <w:t>к  административному регламенту</w:t>
      </w:r>
    </w:p>
    <w:p w:rsidR="00F70CE2" w:rsidRPr="00F70CE2" w:rsidRDefault="00F70CE2" w:rsidP="00F70CE2">
      <w:pPr>
        <w:jc w:val="right"/>
        <w:rPr>
          <w:sz w:val="24"/>
          <w:szCs w:val="24"/>
        </w:rPr>
      </w:pPr>
      <w:r w:rsidRPr="00F70CE2">
        <w:rPr>
          <w:sz w:val="24"/>
          <w:szCs w:val="24"/>
        </w:rPr>
        <w:t>предоставления муниципальной услуги</w:t>
      </w:r>
    </w:p>
    <w:p w:rsidR="00F70CE2" w:rsidRDefault="00F70CE2" w:rsidP="00F70CE2">
      <w:pPr>
        <w:jc w:val="right"/>
        <w:rPr>
          <w:sz w:val="24"/>
          <w:szCs w:val="24"/>
        </w:rPr>
      </w:pPr>
      <w:r w:rsidRPr="00F70CE2">
        <w:rPr>
          <w:sz w:val="24"/>
          <w:szCs w:val="24"/>
        </w:rPr>
        <w:t xml:space="preserve">«Прием заявлений и постановка граждан на учет </w:t>
      </w:r>
    </w:p>
    <w:p w:rsidR="00F70CE2" w:rsidRPr="00F70CE2" w:rsidRDefault="00F70CE2" w:rsidP="00F70CE2">
      <w:pPr>
        <w:jc w:val="right"/>
        <w:rPr>
          <w:sz w:val="24"/>
          <w:szCs w:val="24"/>
        </w:rPr>
      </w:pPr>
      <w:r w:rsidRPr="00F70CE2">
        <w:rPr>
          <w:sz w:val="24"/>
          <w:szCs w:val="24"/>
        </w:rPr>
        <w:t>в качестве</w:t>
      </w:r>
      <w:r>
        <w:rPr>
          <w:sz w:val="24"/>
          <w:szCs w:val="24"/>
        </w:rPr>
        <w:t xml:space="preserve"> </w:t>
      </w:r>
      <w:r w:rsidRPr="00F70CE2">
        <w:rPr>
          <w:sz w:val="24"/>
          <w:szCs w:val="24"/>
        </w:rPr>
        <w:t>нуждающихся в жилых помещениях»</w:t>
      </w:r>
    </w:p>
    <w:p w:rsidR="00F70CE2" w:rsidRPr="00EB5A49" w:rsidRDefault="00F70CE2" w:rsidP="00D43A7B">
      <w:pPr>
        <w:shd w:val="clear" w:color="auto" w:fill="FFFFFF"/>
        <w:spacing w:line="240" w:lineRule="exact"/>
        <w:ind w:firstLine="720"/>
        <w:jc w:val="right"/>
        <w:rPr>
          <w:color w:val="000000"/>
          <w:sz w:val="24"/>
          <w:szCs w:val="24"/>
        </w:rPr>
      </w:pPr>
    </w:p>
    <w:p w:rsidR="00FC4031" w:rsidRDefault="00FC4031" w:rsidP="00EB5A49">
      <w:pPr>
        <w:shd w:val="clear" w:color="auto" w:fill="FFFFFF"/>
        <w:spacing w:line="240" w:lineRule="exact"/>
        <w:ind w:firstLine="720"/>
        <w:jc w:val="right"/>
        <w:rPr>
          <w:sz w:val="24"/>
          <w:szCs w:val="24"/>
        </w:rPr>
      </w:pPr>
    </w:p>
    <w:p w:rsidR="00AE5FD4" w:rsidRPr="00EB5A49" w:rsidRDefault="00AE5FD4" w:rsidP="00EB5A49">
      <w:pPr>
        <w:shd w:val="clear" w:color="auto" w:fill="FFFFFF"/>
        <w:spacing w:line="240" w:lineRule="exact"/>
        <w:ind w:firstLine="720"/>
        <w:jc w:val="right"/>
        <w:rPr>
          <w:color w:val="000000"/>
          <w:sz w:val="24"/>
          <w:szCs w:val="24"/>
        </w:rPr>
      </w:pPr>
    </w:p>
    <w:p w:rsidR="00DC3E9F" w:rsidRPr="00221926" w:rsidRDefault="00DC3E9F" w:rsidP="00DC3E9F">
      <w:pPr>
        <w:jc w:val="both"/>
        <w:rPr>
          <w:sz w:val="24"/>
          <w:szCs w:val="24"/>
        </w:rPr>
      </w:pPr>
    </w:p>
    <w:p w:rsidR="007871A8" w:rsidRPr="007871A8" w:rsidRDefault="00FC4031" w:rsidP="007871A8">
      <w:pPr>
        <w:shd w:val="clear" w:color="auto" w:fill="FFFFFF"/>
        <w:spacing w:before="353"/>
        <w:ind w:right="7"/>
        <w:jc w:val="center"/>
        <w:rPr>
          <w:b/>
          <w:color w:val="000000"/>
          <w:spacing w:val="5"/>
          <w:sz w:val="24"/>
          <w:szCs w:val="24"/>
        </w:rPr>
      </w:pPr>
      <w:r w:rsidRPr="007871A8">
        <w:rPr>
          <w:b/>
          <w:color w:val="000000"/>
          <w:spacing w:val="1"/>
          <w:sz w:val="24"/>
          <w:szCs w:val="24"/>
        </w:rPr>
        <w:t>ФОРМА</w:t>
      </w:r>
      <w:r w:rsidR="007871A8" w:rsidRPr="007871A8">
        <w:rPr>
          <w:b/>
          <w:color w:val="000000"/>
          <w:spacing w:val="1"/>
          <w:sz w:val="24"/>
          <w:szCs w:val="24"/>
        </w:rPr>
        <w:t xml:space="preserve"> </w:t>
      </w:r>
      <w:r w:rsidR="007871A8">
        <w:rPr>
          <w:b/>
          <w:color w:val="000000"/>
          <w:spacing w:val="5"/>
          <w:sz w:val="24"/>
          <w:szCs w:val="24"/>
        </w:rPr>
        <w:t>УВЕДОМЛЕНИЯ</w:t>
      </w:r>
    </w:p>
    <w:p w:rsidR="007871A8" w:rsidRPr="007871A8" w:rsidRDefault="007871A8" w:rsidP="007871A8">
      <w:pPr>
        <w:shd w:val="clear" w:color="auto" w:fill="FFFFFF"/>
        <w:ind w:left="209"/>
        <w:jc w:val="center"/>
        <w:rPr>
          <w:b/>
          <w:color w:val="000000"/>
          <w:spacing w:val="-2"/>
          <w:sz w:val="24"/>
          <w:szCs w:val="24"/>
        </w:rPr>
      </w:pPr>
      <w:r w:rsidRPr="007871A8">
        <w:rPr>
          <w:b/>
          <w:color w:val="000000"/>
          <w:spacing w:val="-2"/>
          <w:sz w:val="24"/>
          <w:szCs w:val="24"/>
        </w:rPr>
        <w:t>о принятии на учет в качестве нуждающихся в жилых помещениях</w:t>
      </w:r>
    </w:p>
    <w:p w:rsidR="00DC3E9F" w:rsidRPr="007871A8" w:rsidRDefault="00DC3E9F" w:rsidP="00FC4031">
      <w:pPr>
        <w:shd w:val="clear" w:color="auto" w:fill="FFFFFF"/>
        <w:spacing w:line="374" w:lineRule="exact"/>
        <w:ind w:right="576"/>
        <w:jc w:val="center"/>
        <w:rPr>
          <w:b/>
          <w:color w:val="000000"/>
          <w:spacing w:val="1"/>
          <w:sz w:val="24"/>
          <w:szCs w:val="24"/>
        </w:rPr>
      </w:pPr>
    </w:p>
    <w:p w:rsidR="00DC3E9F" w:rsidRDefault="00DC3E9F">
      <w:pPr>
        <w:shd w:val="clear" w:color="auto" w:fill="FFFFFF"/>
        <w:spacing w:line="374" w:lineRule="exact"/>
        <w:ind w:right="576"/>
        <w:jc w:val="both"/>
        <w:rPr>
          <w:color w:val="000000"/>
          <w:spacing w:val="1"/>
          <w:sz w:val="24"/>
          <w:szCs w:val="24"/>
        </w:rPr>
      </w:pPr>
    </w:p>
    <w:p w:rsidR="00FC4031" w:rsidRDefault="00FC4031" w:rsidP="00FC4031">
      <w:pPr>
        <w:pStyle w:val="ConsNonformat"/>
        <w:widowControl/>
        <w:ind w:right="0"/>
        <w:jc w:val="right"/>
        <w:rPr>
          <w:rFonts w:ascii="Times New Roman" w:hAnsi="Times New Roman" w:cs="Times New Roman"/>
          <w:sz w:val="24"/>
          <w:szCs w:val="24"/>
        </w:rPr>
      </w:pPr>
      <w:r w:rsidRPr="00FC4031">
        <w:rPr>
          <w:rFonts w:ascii="Times New Roman" w:hAnsi="Times New Roman" w:cs="Times New Roman"/>
          <w:sz w:val="24"/>
          <w:szCs w:val="24"/>
        </w:rPr>
        <w:t xml:space="preserve">                                        Гражданину(ке) </w:t>
      </w:r>
      <w:r w:rsidR="007871A8">
        <w:rPr>
          <w:rFonts w:ascii="Times New Roman" w:hAnsi="Times New Roman" w:cs="Times New Roman"/>
          <w:sz w:val="24"/>
          <w:szCs w:val="24"/>
        </w:rPr>
        <w:t>________________</w:t>
      </w:r>
    </w:p>
    <w:p w:rsidR="007871A8" w:rsidRPr="00FC4031" w:rsidRDefault="007871A8" w:rsidP="00FC4031">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FC4031" w:rsidRPr="00FC4031" w:rsidRDefault="00FC4031" w:rsidP="00FC4031">
      <w:pPr>
        <w:pStyle w:val="ConsNonformat"/>
        <w:widowControl/>
        <w:ind w:right="0"/>
        <w:jc w:val="right"/>
        <w:rPr>
          <w:rFonts w:ascii="Times New Roman" w:hAnsi="Times New Roman" w:cs="Times New Roman"/>
          <w:sz w:val="24"/>
          <w:szCs w:val="24"/>
        </w:rPr>
      </w:pPr>
      <w:r w:rsidRPr="00FC4031">
        <w:rPr>
          <w:rFonts w:ascii="Times New Roman" w:hAnsi="Times New Roman" w:cs="Times New Roman"/>
          <w:sz w:val="24"/>
          <w:szCs w:val="24"/>
        </w:rPr>
        <w:t xml:space="preserve">                                        </w:t>
      </w:r>
    </w:p>
    <w:p w:rsidR="007871A8" w:rsidRDefault="00FC4031" w:rsidP="00FC4031">
      <w:pPr>
        <w:pStyle w:val="ConsNonformat"/>
        <w:widowControl/>
        <w:ind w:right="0"/>
        <w:jc w:val="right"/>
        <w:rPr>
          <w:rFonts w:ascii="Times New Roman" w:hAnsi="Times New Roman" w:cs="Times New Roman"/>
          <w:sz w:val="24"/>
          <w:szCs w:val="24"/>
        </w:rPr>
      </w:pPr>
      <w:r w:rsidRPr="00FC4031">
        <w:rPr>
          <w:rFonts w:ascii="Times New Roman" w:hAnsi="Times New Roman" w:cs="Times New Roman"/>
          <w:sz w:val="24"/>
          <w:szCs w:val="24"/>
        </w:rPr>
        <w:t xml:space="preserve">                                        проживающему(ей) по адресу:</w:t>
      </w:r>
      <w:r w:rsidR="007871A8">
        <w:rPr>
          <w:rFonts w:ascii="Times New Roman" w:hAnsi="Times New Roman" w:cs="Times New Roman"/>
          <w:sz w:val="24"/>
          <w:szCs w:val="24"/>
        </w:rPr>
        <w:t>____________</w:t>
      </w:r>
    </w:p>
    <w:p w:rsidR="00FC4031" w:rsidRPr="00FC4031" w:rsidRDefault="007871A8" w:rsidP="00FC4031">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r w:rsidR="00FC4031" w:rsidRPr="00FC4031">
        <w:rPr>
          <w:rFonts w:ascii="Times New Roman" w:hAnsi="Times New Roman" w:cs="Times New Roman"/>
          <w:sz w:val="24"/>
          <w:szCs w:val="24"/>
        </w:rPr>
        <w:t xml:space="preserve">                                   </w:t>
      </w:r>
    </w:p>
    <w:p w:rsidR="00FC4031" w:rsidRPr="00FC4031" w:rsidRDefault="00FC4031" w:rsidP="00FC4031">
      <w:pPr>
        <w:pStyle w:val="ConsNonformat"/>
        <w:widowControl/>
        <w:ind w:right="0"/>
        <w:jc w:val="right"/>
        <w:rPr>
          <w:rFonts w:ascii="Times New Roman" w:hAnsi="Times New Roman" w:cs="Times New Roman"/>
          <w:sz w:val="24"/>
          <w:szCs w:val="24"/>
        </w:rPr>
      </w:pPr>
    </w:p>
    <w:p w:rsidR="00FC4031" w:rsidRPr="007871A8" w:rsidRDefault="00FC4031" w:rsidP="00FC4031">
      <w:pPr>
        <w:pStyle w:val="ConsNonformat"/>
        <w:widowControl/>
        <w:ind w:right="0"/>
        <w:jc w:val="both"/>
        <w:rPr>
          <w:rFonts w:ascii="Times New Roman" w:hAnsi="Times New Roman" w:cs="Times New Roman"/>
          <w:sz w:val="24"/>
          <w:szCs w:val="24"/>
        </w:rPr>
      </w:pPr>
    </w:p>
    <w:p w:rsidR="00FC4031" w:rsidRPr="007871A8" w:rsidRDefault="007871A8" w:rsidP="00FC4031">
      <w:pPr>
        <w:pStyle w:val="ConsNonformat"/>
        <w:widowControl/>
        <w:ind w:right="0"/>
        <w:jc w:val="center"/>
        <w:rPr>
          <w:rFonts w:ascii="Times New Roman" w:hAnsi="Times New Roman" w:cs="Times New Roman"/>
          <w:bCs/>
          <w:sz w:val="24"/>
          <w:szCs w:val="24"/>
        </w:rPr>
      </w:pPr>
      <w:r w:rsidRPr="007871A8">
        <w:rPr>
          <w:rFonts w:ascii="Times New Roman" w:hAnsi="Times New Roman" w:cs="Times New Roman"/>
          <w:bCs/>
          <w:sz w:val="24"/>
          <w:szCs w:val="24"/>
        </w:rPr>
        <w:t>УВЕДОМЛЕНИЕ</w:t>
      </w:r>
    </w:p>
    <w:p w:rsidR="00FC4031" w:rsidRPr="007871A8" w:rsidRDefault="00FC4031" w:rsidP="00FC4031">
      <w:pPr>
        <w:pStyle w:val="ConsNonformat"/>
        <w:widowControl/>
        <w:ind w:right="0"/>
        <w:jc w:val="center"/>
        <w:rPr>
          <w:rFonts w:ascii="Times New Roman" w:hAnsi="Times New Roman" w:cs="Times New Roman"/>
          <w:bCs/>
          <w:sz w:val="24"/>
          <w:szCs w:val="24"/>
        </w:rPr>
      </w:pPr>
      <w:r w:rsidRPr="007871A8">
        <w:rPr>
          <w:rFonts w:ascii="Times New Roman" w:hAnsi="Times New Roman" w:cs="Times New Roman"/>
          <w:bCs/>
          <w:sz w:val="24"/>
          <w:szCs w:val="24"/>
        </w:rPr>
        <w:t xml:space="preserve">от </w:t>
      </w:r>
      <w:r w:rsidR="007871A8" w:rsidRPr="007871A8">
        <w:rPr>
          <w:rFonts w:ascii="Times New Roman" w:hAnsi="Times New Roman" w:cs="Times New Roman"/>
          <w:bCs/>
          <w:sz w:val="24"/>
          <w:szCs w:val="24"/>
        </w:rPr>
        <w:t xml:space="preserve">«___»__________ 20 __  </w:t>
      </w:r>
      <w:r w:rsidRPr="007871A8">
        <w:rPr>
          <w:rFonts w:ascii="Times New Roman" w:hAnsi="Times New Roman" w:cs="Times New Roman"/>
          <w:bCs/>
          <w:sz w:val="24"/>
          <w:szCs w:val="24"/>
        </w:rPr>
        <w:t xml:space="preserve">№  </w:t>
      </w:r>
      <w:r w:rsidR="007871A8" w:rsidRPr="007871A8">
        <w:rPr>
          <w:rFonts w:ascii="Times New Roman" w:hAnsi="Times New Roman" w:cs="Times New Roman"/>
          <w:bCs/>
          <w:sz w:val="24"/>
          <w:szCs w:val="24"/>
        </w:rPr>
        <w:t>___</w:t>
      </w:r>
    </w:p>
    <w:p w:rsidR="00AE5FD4" w:rsidRDefault="00AE5FD4" w:rsidP="00AE5FD4">
      <w:pPr>
        <w:shd w:val="clear" w:color="auto" w:fill="FFFFFF"/>
        <w:spacing w:line="240" w:lineRule="exact"/>
        <w:rPr>
          <w:sz w:val="24"/>
          <w:szCs w:val="24"/>
          <w:lang w:eastAsia="ru-RU"/>
        </w:rPr>
      </w:pPr>
    </w:p>
    <w:p w:rsidR="00D43A7B" w:rsidRPr="00D43A7B" w:rsidRDefault="00AE5FD4" w:rsidP="00AE5FD4">
      <w:pPr>
        <w:shd w:val="clear" w:color="auto" w:fill="FFFFFF"/>
        <w:spacing w:line="240" w:lineRule="exact"/>
        <w:rPr>
          <w:sz w:val="24"/>
          <w:szCs w:val="24"/>
        </w:rPr>
      </w:pPr>
      <w:r>
        <w:rPr>
          <w:sz w:val="24"/>
          <w:szCs w:val="24"/>
        </w:rPr>
        <w:t xml:space="preserve">Администрация </w:t>
      </w:r>
      <w:r w:rsidR="00FC4031" w:rsidRPr="00FC4031">
        <w:rPr>
          <w:sz w:val="24"/>
          <w:szCs w:val="24"/>
        </w:rPr>
        <w:t xml:space="preserve"> </w:t>
      </w:r>
      <w:r w:rsidR="00F70CE2">
        <w:rPr>
          <w:sz w:val="24"/>
          <w:szCs w:val="24"/>
        </w:rPr>
        <w:t>муниципального образования городского</w:t>
      </w:r>
      <w:r w:rsidR="00D43A7B" w:rsidRPr="00D43A7B">
        <w:rPr>
          <w:sz w:val="24"/>
          <w:szCs w:val="24"/>
        </w:rPr>
        <w:t xml:space="preserve"> поселения «</w:t>
      </w:r>
      <w:r w:rsidR="00F70CE2">
        <w:rPr>
          <w:sz w:val="24"/>
          <w:szCs w:val="24"/>
        </w:rPr>
        <w:t>Поселок Нижнеангарск»</w:t>
      </w:r>
      <w:r w:rsidR="00D43A7B" w:rsidRPr="00EB5A49">
        <w:rPr>
          <w:color w:val="000000"/>
          <w:sz w:val="24"/>
          <w:szCs w:val="24"/>
        </w:rPr>
        <w:t xml:space="preserve"> </w:t>
      </w:r>
    </w:p>
    <w:p w:rsidR="00FC4031" w:rsidRPr="007871A8" w:rsidRDefault="007871A8" w:rsidP="007871A8">
      <w:pPr>
        <w:pStyle w:val="ConsNonformat"/>
        <w:widowControl/>
        <w:ind w:right="0"/>
        <w:jc w:val="both"/>
        <w:rPr>
          <w:rFonts w:ascii="Times New Roman" w:hAnsi="Times New Roman" w:cs="Times New Roman"/>
          <w:bCs/>
          <w:sz w:val="24"/>
          <w:szCs w:val="24"/>
        </w:rPr>
      </w:pPr>
      <w:r>
        <w:rPr>
          <w:rFonts w:ascii="Times New Roman" w:hAnsi="Times New Roman" w:cs="Times New Roman"/>
          <w:sz w:val="24"/>
          <w:szCs w:val="24"/>
        </w:rPr>
        <w:t xml:space="preserve">сообщает,  </w:t>
      </w:r>
      <w:r w:rsidR="00FC4031" w:rsidRPr="00FC4031">
        <w:rPr>
          <w:rFonts w:ascii="Times New Roman" w:hAnsi="Times New Roman" w:cs="Times New Roman"/>
          <w:sz w:val="24"/>
          <w:szCs w:val="24"/>
        </w:rPr>
        <w:t xml:space="preserve">что   </w:t>
      </w:r>
      <w:r w:rsidR="00F70CE2">
        <w:rPr>
          <w:rFonts w:ascii="Times New Roman" w:hAnsi="Times New Roman" w:cs="Times New Roman"/>
          <w:sz w:val="24"/>
          <w:szCs w:val="24"/>
        </w:rPr>
        <w:t>Распоряжением</w:t>
      </w:r>
      <w:r w:rsidR="00D43A7B">
        <w:rPr>
          <w:rFonts w:ascii="Times New Roman" w:hAnsi="Times New Roman" w:cs="Times New Roman"/>
          <w:sz w:val="24"/>
          <w:szCs w:val="24"/>
        </w:rPr>
        <w:t xml:space="preserve">  </w:t>
      </w:r>
      <w:r w:rsidR="00F70CE2">
        <w:rPr>
          <w:rFonts w:ascii="Times New Roman" w:hAnsi="Times New Roman" w:cs="Times New Roman"/>
          <w:sz w:val="24"/>
          <w:szCs w:val="24"/>
        </w:rPr>
        <w:t xml:space="preserve">Главы муниципального образования </w:t>
      </w:r>
      <w:r w:rsidR="00D43A7B">
        <w:rPr>
          <w:rFonts w:ascii="Times New Roman" w:hAnsi="Times New Roman" w:cs="Times New Roman"/>
          <w:sz w:val="24"/>
          <w:szCs w:val="24"/>
        </w:rPr>
        <w:t xml:space="preserve"> </w:t>
      </w:r>
      <w:r w:rsidR="00F70CE2">
        <w:rPr>
          <w:rFonts w:ascii="Times New Roman" w:hAnsi="Times New Roman" w:cs="Times New Roman"/>
          <w:sz w:val="24"/>
          <w:szCs w:val="24"/>
        </w:rPr>
        <w:t>городского</w:t>
      </w:r>
      <w:r w:rsidR="00D43A7B">
        <w:rPr>
          <w:rFonts w:ascii="Times New Roman" w:hAnsi="Times New Roman" w:cs="Times New Roman"/>
          <w:sz w:val="24"/>
          <w:szCs w:val="24"/>
        </w:rPr>
        <w:t xml:space="preserve"> </w:t>
      </w:r>
      <w:r w:rsidR="00FC4031" w:rsidRPr="00FC4031">
        <w:rPr>
          <w:rFonts w:ascii="Times New Roman" w:hAnsi="Times New Roman" w:cs="Times New Roman"/>
          <w:sz w:val="24"/>
          <w:szCs w:val="24"/>
        </w:rPr>
        <w:t xml:space="preserve"> поселения </w:t>
      </w:r>
      <w:r w:rsidR="00F70CE2">
        <w:rPr>
          <w:rFonts w:ascii="Times New Roman" w:hAnsi="Times New Roman" w:cs="Times New Roman"/>
          <w:sz w:val="24"/>
          <w:szCs w:val="24"/>
        </w:rPr>
        <w:t xml:space="preserve">«Поселок Нижнеангарск» </w:t>
      </w:r>
      <w:r w:rsidRPr="007871A8">
        <w:rPr>
          <w:rFonts w:ascii="Times New Roman" w:hAnsi="Times New Roman" w:cs="Times New Roman"/>
          <w:bCs/>
          <w:sz w:val="24"/>
          <w:szCs w:val="24"/>
        </w:rPr>
        <w:t>от «___»__________ 20 __  №  ___</w:t>
      </w:r>
      <w:r>
        <w:rPr>
          <w:rFonts w:ascii="Times New Roman" w:hAnsi="Times New Roman" w:cs="Times New Roman"/>
          <w:bCs/>
          <w:sz w:val="24"/>
          <w:szCs w:val="24"/>
        </w:rPr>
        <w:t xml:space="preserve"> </w:t>
      </w:r>
      <w:r w:rsidR="00FC4031" w:rsidRPr="00FC4031">
        <w:rPr>
          <w:rFonts w:ascii="Times New Roman" w:hAnsi="Times New Roman" w:cs="Times New Roman"/>
          <w:sz w:val="24"/>
          <w:szCs w:val="24"/>
        </w:rPr>
        <w:t xml:space="preserve"> Ваша  семья  в составе </w:t>
      </w:r>
      <w:r>
        <w:rPr>
          <w:rFonts w:ascii="Times New Roman" w:hAnsi="Times New Roman" w:cs="Times New Roman"/>
          <w:sz w:val="24"/>
          <w:szCs w:val="24"/>
        </w:rPr>
        <w:t>____</w:t>
      </w:r>
      <w:r w:rsidR="00FC4031" w:rsidRPr="00FC4031">
        <w:rPr>
          <w:rFonts w:ascii="Times New Roman" w:hAnsi="Times New Roman" w:cs="Times New Roman"/>
          <w:sz w:val="24"/>
          <w:szCs w:val="24"/>
        </w:rPr>
        <w:t xml:space="preserve"> человека принята на учет в качестве нуждающейся в жилом помещении, предоставляемом по договору со</w:t>
      </w:r>
      <w:r>
        <w:rPr>
          <w:rFonts w:ascii="Times New Roman" w:hAnsi="Times New Roman" w:cs="Times New Roman"/>
          <w:sz w:val="24"/>
          <w:szCs w:val="24"/>
        </w:rPr>
        <w:t>циального найма</w:t>
      </w:r>
      <w:r w:rsidR="00FC4031" w:rsidRPr="00FC4031">
        <w:rPr>
          <w:rFonts w:ascii="Times New Roman" w:hAnsi="Times New Roman" w:cs="Times New Roman"/>
          <w:sz w:val="24"/>
          <w:szCs w:val="24"/>
        </w:rPr>
        <w:t>.</w:t>
      </w:r>
    </w:p>
    <w:p w:rsidR="00FC4031" w:rsidRPr="00FC4031" w:rsidRDefault="00FC4031" w:rsidP="007871A8">
      <w:pPr>
        <w:pStyle w:val="ConsNonformat"/>
        <w:widowControl/>
        <w:ind w:right="0"/>
        <w:jc w:val="both"/>
        <w:rPr>
          <w:rFonts w:ascii="Times New Roman" w:hAnsi="Times New Roman" w:cs="Times New Roman"/>
          <w:sz w:val="24"/>
          <w:szCs w:val="24"/>
        </w:rPr>
      </w:pPr>
      <w:r w:rsidRPr="00FC4031">
        <w:rPr>
          <w:rFonts w:ascii="Times New Roman" w:hAnsi="Times New Roman" w:cs="Times New Roman"/>
          <w:sz w:val="24"/>
          <w:szCs w:val="24"/>
        </w:rPr>
        <w:t xml:space="preserve">    </w:t>
      </w:r>
      <w:r w:rsidRPr="00FC4031">
        <w:rPr>
          <w:rFonts w:ascii="Times New Roman" w:hAnsi="Times New Roman" w:cs="Times New Roman"/>
          <w:sz w:val="24"/>
          <w:szCs w:val="24"/>
        </w:rPr>
        <w:tab/>
        <w:t xml:space="preserve">При  всех  письменных  обращениях  ссылайтесь  на  Ваше  учетное дело, которое находится в Администрации </w:t>
      </w:r>
      <w:r w:rsidR="00F70CE2">
        <w:rPr>
          <w:rFonts w:ascii="Times New Roman" w:hAnsi="Times New Roman" w:cs="Times New Roman"/>
          <w:sz w:val="24"/>
          <w:szCs w:val="24"/>
        </w:rPr>
        <w:t xml:space="preserve">муниципального образования  городского </w:t>
      </w:r>
      <w:r w:rsidR="00F70CE2" w:rsidRPr="00FC4031">
        <w:rPr>
          <w:rFonts w:ascii="Times New Roman" w:hAnsi="Times New Roman" w:cs="Times New Roman"/>
          <w:sz w:val="24"/>
          <w:szCs w:val="24"/>
        </w:rPr>
        <w:t xml:space="preserve"> поселения </w:t>
      </w:r>
      <w:r w:rsidR="00F70CE2">
        <w:rPr>
          <w:rFonts w:ascii="Times New Roman" w:hAnsi="Times New Roman" w:cs="Times New Roman"/>
          <w:sz w:val="24"/>
          <w:szCs w:val="24"/>
        </w:rPr>
        <w:t>«Поселок Нижнеангарск»</w:t>
      </w:r>
      <w:r w:rsidRPr="00FC4031">
        <w:rPr>
          <w:rFonts w:ascii="Times New Roman" w:hAnsi="Times New Roman" w:cs="Times New Roman"/>
          <w:sz w:val="24"/>
          <w:szCs w:val="24"/>
        </w:rPr>
        <w:t>.</w:t>
      </w:r>
    </w:p>
    <w:p w:rsidR="00FC4031" w:rsidRPr="00FC4031" w:rsidRDefault="00FC4031" w:rsidP="007871A8">
      <w:pPr>
        <w:pStyle w:val="ConsNonformat"/>
        <w:widowControl/>
        <w:ind w:right="0"/>
        <w:jc w:val="both"/>
        <w:rPr>
          <w:rFonts w:ascii="Times New Roman" w:hAnsi="Times New Roman" w:cs="Times New Roman"/>
          <w:sz w:val="24"/>
          <w:szCs w:val="24"/>
        </w:rPr>
      </w:pPr>
    </w:p>
    <w:p w:rsidR="00FC4031" w:rsidRPr="00FC4031" w:rsidRDefault="00FC4031" w:rsidP="00FC4031">
      <w:pPr>
        <w:pStyle w:val="ConsNonformat"/>
        <w:widowControl/>
        <w:ind w:right="0"/>
        <w:jc w:val="both"/>
        <w:rPr>
          <w:rFonts w:ascii="Times New Roman" w:hAnsi="Times New Roman" w:cs="Times New Roman"/>
          <w:sz w:val="24"/>
          <w:szCs w:val="24"/>
        </w:rPr>
      </w:pPr>
    </w:p>
    <w:p w:rsidR="00F70CE2" w:rsidRDefault="00AE5FD4" w:rsidP="00AE5FD4">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F70CE2">
        <w:rPr>
          <w:rFonts w:ascii="Times New Roman" w:hAnsi="Times New Roman" w:cs="Times New Roman"/>
          <w:sz w:val="24"/>
          <w:szCs w:val="24"/>
        </w:rPr>
        <w:t xml:space="preserve"> муниципального образования </w:t>
      </w:r>
    </w:p>
    <w:p w:rsidR="00F70CE2" w:rsidRDefault="00F70CE2" w:rsidP="00AE5FD4">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городского </w:t>
      </w:r>
      <w:r w:rsidRPr="00FC4031">
        <w:rPr>
          <w:rFonts w:ascii="Times New Roman" w:hAnsi="Times New Roman" w:cs="Times New Roman"/>
          <w:sz w:val="24"/>
          <w:szCs w:val="24"/>
        </w:rPr>
        <w:t xml:space="preserve"> поселения </w:t>
      </w:r>
    </w:p>
    <w:p w:rsidR="00FC4031" w:rsidRDefault="00F70CE2" w:rsidP="00AE5FD4">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«Поселок Нижнеангарск»                                                                      </w:t>
      </w:r>
      <w:r w:rsidR="009902B6">
        <w:rPr>
          <w:rFonts w:ascii="Times New Roman" w:hAnsi="Times New Roman" w:cs="Times New Roman"/>
          <w:sz w:val="24"/>
          <w:szCs w:val="24"/>
        </w:rPr>
        <w:t xml:space="preserve"> </w:t>
      </w:r>
    </w:p>
    <w:p w:rsidR="00AE5FD4" w:rsidRDefault="00AE5FD4" w:rsidP="00AE5FD4">
      <w:pPr>
        <w:pStyle w:val="ConsNonformat"/>
        <w:widowControl/>
        <w:ind w:right="0"/>
        <w:jc w:val="both"/>
        <w:rPr>
          <w:rFonts w:ascii="Times New Roman" w:hAnsi="Times New Roman" w:cs="Times New Roman"/>
          <w:sz w:val="16"/>
          <w:szCs w:val="16"/>
        </w:rPr>
      </w:pPr>
    </w:p>
    <w:p w:rsidR="007871A8" w:rsidRDefault="007871A8" w:rsidP="00FC4031">
      <w:pPr>
        <w:pStyle w:val="ConsNormal"/>
        <w:widowControl/>
        <w:ind w:right="0" w:firstLine="540"/>
        <w:jc w:val="both"/>
        <w:rPr>
          <w:rFonts w:ascii="Times New Roman" w:hAnsi="Times New Roman" w:cs="Times New Roman"/>
          <w:sz w:val="16"/>
          <w:szCs w:val="16"/>
        </w:rPr>
      </w:pPr>
    </w:p>
    <w:p w:rsidR="007871A8" w:rsidRPr="007871A8" w:rsidRDefault="007871A8" w:rsidP="00FC4031">
      <w:pPr>
        <w:pStyle w:val="ConsNormal"/>
        <w:widowControl/>
        <w:ind w:right="0" w:firstLine="540"/>
        <w:jc w:val="both"/>
        <w:rPr>
          <w:rFonts w:ascii="Times New Roman" w:hAnsi="Times New Roman" w:cs="Times New Roman"/>
          <w:sz w:val="16"/>
          <w:szCs w:val="16"/>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AE5FD4" w:rsidRDefault="00AE5FD4" w:rsidP="00EB5A49">
      <w:pPr>
        <w:shd w:val="clear" w:color="auto" w:fill="FFFFFF"/>
        <w:spacing w:line="240" w:lineRule="exact"/>
        <w:ind w:firstLine="720"/>
        <w:jc w:val="right"/>
        <w:rPr>
          <w:b/>
          <w:color w:val="000000"/>
          <w:sz w:val="24"/>
          <w:szCs w:val="24"/>
        </w:rPr>
      </w:pPr>
    </w:p>
    <w:p w:rsidR="00F70CE2" w:rsidRDefault="00F70CE2" w:rsidP="00EB5A49">
      <w:pPr>
        <w:shd w:val="clear" w:color="auto" w:fill="FFFFFF"/>
        <w:spacing w:line="240" w:lineRule="exact"/>
        <w:ind w:firstLine="720"/>
        <w:jc w:val="right"/>
        <w:rPr>
          <w:b/>
          <w:color w:val="000000"/>
          <w:sz w:val="24"/>
          <w:szCs w:val="24"/>
        </w:rPr>
      </w:pPr>
    </w:p>
    <w:p w:rsidR="007871A8" w:rsidRPr="00EB5A49" w:rsidRDefault="007871A8" w:rsidP="00EB5A49">
      <w:pPr>
        <w:shd w:val="clear" w:color="auto" w:fill="FFFFFF"/>
        <w:spacing w:line="240" w:lineRule="exact"/>
        <w:ind w:firstLine="720"/>
        <w:jc w:val="right"/>
        <w:rPr>
          <w:b/>
          <w:color w:val="000000"/>
          <w:sz w:val="24"/>
          <w:szCs w:val="24"/>
        </w:rPr>
      </w:pPr>
      <w:r w:rsidRPr="00EB5A49">
        <w:rPr>
          <w:b/>
          <w:color w:val="000000"/>
          <w:sz w:val="24"/>
          <w:szCs w:val="24"/>
        </w:rPr>
        <w:t xml:space="preserve">Приложение </w:t>
      </w:r>
      <w:r w:rsidR="00F70CE2">
        <w:rPr>
          <w:b/>
          <w:color w:val="000000"/>
          <w:sz w:val="24"/>
          <w:szCs w:val="24"/>
        </w:rPr>
        <w:t xml:space="preserve"> </w:t>
      </w:r>
      <w:r w:rsidRPr="00EB5A49">
        <w:rPr>
          <w:b/>
          <w:color w:val="000000"/>
          <w:sz w:val="24"/>
          <w:szCs w:val="24"/>
        </w:rPr>
        <w:t xml:space="preserve"> 4 </w:t>
      </w:r>
    </w:p>
    <w:p w:rsidR="00D43A7B" w:rsidRDefault="00D43A7B" w:rsidP="00D43A7B">
      <w:pPr>
        <w:shd w:val="clear" w:color="auto" w:fill="FFFFFF"/>
        <w:spacing w:line="240" w:lineRule="exact"/>
        <w:ind w:firstLine="720"/>
        <w:jc w:val="right"/>
        <w:rPr>
          <w:color w:val="000000"/>
          <w:sz w:val="24"/>
          <w:szCs w:val="24"/>
        </w:rPr>
      </w:pPr>
      <w:r w:rsidRPr="00EB5A49">
        <w:rPr>
          <w:color w:val="000000"/>
          <w:sz w:val="24"/>
          <w:szCs w:val="24"/>
        </w:rPr>
        <w:t>к  административному регламенту</w:t>
      </w:r>
    </w:p>
    <w:p w:rsidR="00F70CE2" w:rsidRPr="00F70CE2" w:rsidRDefault="00F70CE2" w:rsidP="00F70CE2">
      <w:pPr>
        <w:jc w:val="right"/>
        <w:rPr>
          <w:sz w:val="24"/>
          <w:szCs w:val="24"/>
        </w:rPr>
      </w:pPr>
      <w:r w:rsidRPr="00F70CE2">
        <w:rPr>
          <w:sz w:val="24"/>
          <w:szCs w:val="24"/>
        </w:rPr>
        <w:t>предоставления муниципальной услуги</w:t>
      </w:r>
    </w:p>
    <w:p w:rsidR="00F70CE2" w:rsidRDefault="00F70CE2" w:rsidP="00F70CE2">
      <w:pPr>
        <w:jc w:val="right"/>
        <w:rPr>
          <w:sz w:val="24"/>
          <w:szCs w:val="24"/>
        </w:rPr>
      </w:pPr>
      <w:r w:rsidRPr="00F70CE2">
        <w:rPr>
          <w:sz w:val="24"/>
          <w:szCs w:val="24"/>
        </w:rPr>
        <w:t xml:space="preserve">«Прием заявлений и постановка граждан на учет </w:t>
      </w:r>
    </w:p>
    <w:p w:rsidR="00F70CE2" w:rsidRPr="00F70CE2" w:rsidRDefault="00F70CE2" w:rsidP="00F70CE2">
      <w:pPr>
        <w:jc w:val="right"/>
        <w:rPr>
          <w:sz w:val="24"/>
          <w:szCs w:val="24"/>
        </w:rPr>
      </w:pPr>
      <w:r w:rsidRPr="00F70CE2">
        <w:rPr>
          <w:sz w:val="24"/>
          <w:szCs w:val="24"/>
        </w:rPr>
        <w:t>в качестве</w:t>
      </w:r>
      <w:r>
        <w:rPr>
          <w:sz w:val="24"/>
          <w:szCs w:val="24"/>
        </w:rPr>
        <w:t xml:space="preserve"> </w:t>
      </w:r>
      <w:r w:rsidRPr="00F70CE2">
        <w:rPr>
          <w:sz w:val="24"/>
          <w:szCs w:val="24"/>
        </w:rPr>
        <w:t>нуждающихся в жилых помещениях»</w:t>
      </w:r>
    </w:p>
    <w:p w:rsidR="00F70CE2" w:rsidRPr="00EB5A49" w:rsidRDefault="00F70CE2" w:rsidP="00D43A7B">
      <w:pPr>
        <w:shd w:val="clear" w:color="auto" w:fill="FFFFFF"/>
        <w:spacing w:line="240" w:lineRule="exact"/>
        <w:ind w:firstLine="720"/>
        <w:jc w:val="right"/>
        <w:rPr>
          <w:color w:val="000000"/>
          <w:sz w:val="24"/>
          <w:szCs w:val="24"/>
        </w:rPr>
      </w:pPr>
    </w:p>
    <w:p w:rsidR="00AE5FD4" w:rsidRDefault="00AE5FD4" w:rsidP="00D43A7B">
      <w:pPr>
        <w:shd w:val="clear" w:color="auto" w:fill="FFFFFF"/>
        <w:spacing w:line="240" w:lineRule="exact"/>
        <w:ind w:firstLine="720"/>
        <w:jc w:val="right"/>
        <w:rPr>
          <w:color w:val="000000"/>
          <w:sz w:val="24"/>
          <w:szCs w:val="24"/>
        </w:rPr>
      </w:pPr>
    </w:p>
    <w:p w:rsidR="00DC3E9F" w:rsidRDefault="00DC3E9F">
      <w:pPr>
        <w:shd w:val="clear" w:color="auto" w:fill="FFFFFF"/>
        <w:spacing w:line="374" w:lineRule="exact"/>
        <w:ind w:right="576"/>
        <w:jc w:val="both"/>
        <w:rPr>
          <w:sz w:val="24"/>
          <w:szCs w:val="24"/>
        </w:rPr>
      </w:pPr>
    </w:p>
    <w:p w:rsidR="007871A8" w:rsidRPr="007871A8" w:rsidRDefault="007871A8" w:rsidP="007871A8">
      <w:pPr>
        <w:shd w:val="clear" w:color="auto" w:fill="FFFFFF"/>
        <w:spacing w:before="346" w:line="353" w:lineRule="exact"/>
        <w:ind w:left="72"/>
        <w:jc w:val="center"/>
        <w:rPr>
          <w:b/>
          <w:color w:val="000000"/>
          <w:spacing w:val="3"/>
          <w:sz w:val="24"/>
          <w:szCs w:val="24"/>
        </w:rPr>
      </w:pPr>
      <w:r w:rsidRPr="007871A8">
        <w:rPr>
          <w:b/>
          <w:color w:val="000000"/>
          <w:spacing w:val="3"/>
          <w:sz w:val="24"/>
          <w:szCs w:val="24"/>
        </w:rPr>
        <w:t>ФОРМА УВЕДОМЛЕНИЯ</w:t>
      </w:r>
    </w:p>
    <w:p w:rsidR="00F70CE2" w:rsidRDefault="007871A8" w:rsidP="007871A8">
      <w:pPr>
        <w:shd w:val="clear" w:color="auto" w:fill="FFFFFF"/>
        <w:spacing w:line="353" w:lineRule="exact"/>
        <w:ind w:left="382"/>
        <w:jc w:val="center"/>
        <w:rPr>
          <w:b/>
          <w:color w:val="000000"/>
          <w:spacing w:val="-4"/>
          <w:sz w:val="24"/>
          <w:szCs w:val="24"/>
        </w:rPr>
      </w:pPr>
      <w:r w:rsidRPr="007871A8">
        <w:rPr>
          <w:b/>
          <w:color w:val="000000"/>
          <w:spacing w:val="-4"/>
          <w:sz w:val="24"/>
          <w:szCs w:val="24"/>
        </w:rPr>
        <w:t>об отказе в принятии на учет в качестве нуждающихся</w:t>
      </w:r>
    </w:p>
    <w:p w:rsidR="007871A8" w:rsidRPr="007871A8" w:rsidRDefault="007871A8" w:rsidP="00F70CE2">
      <w:pPr>
        <w:shd w:val="clear" w:color="auto" w:fill="FFFFFF"/>
        <w:spacing w:line="353" w:lineRule="exact"/>
        <w:ind w:left="382"/>
        <w:jc w:val="center"/>
        <w:rPr>
          <w:b/>
          <w:color w:val="000000"/>
          <w:spacing w:val="-5"/>
          <w:sz w:val="24"/>
          <w:szCs w:val="24"/>
        </w:rPr>
      </w:pPr>
      <w:r w:rsidRPr="007871A8">
        <w:rPr>
          <w:b/>
          <w:color w:val="000000"/>
          <w:spacing w:val="-4"/>
          <w:sz w:val="24"/>
          <w:szCs w:val="24"/>
        </w:rPr>
        <w:t xml:space="preserve"> в жилых</w:t>
      </w:r>
      <w:r w:rsidR="00F70CE2">
        <w:rPr>
          <w:b/>
          <w:color w:val="000000"/>
          <w:spacing w:val="-4"/>
          <w:sz w:val="24"/>
          <w:szCs w:val="24"/>
        </w:rPr>
        <w:t xml:space="preserve"> </w:t>
      </w:r>
      <w:r w:rsidRPr="007871A8">
        <w:rPr>
          <w:b/>
          <w:color w:val="000000"/>
          <w:spacing w:val="-5"/>
          <w:sz w:val="24"/>
          <w:szCs w:val="24"/>
        </w:rPr>
        <w:t>помещениях</w:t>
      </w:r>
    </w:p>
    <w:p w:rsidR="00DC3E9F" w:rsidRPr="007871A8" w:rsidRDefault="00DC3E9F" w:rsidP="007871A8">
      <w:pPr>
        <w:shd w:val="clear" w:color="auto" w:fill="FFFFFF"/>
        <w:spacing w:line="374" w:lineRule="exact"/>
        <w:ind w:right="576"/>
        <w:jc w:val="center"/>
        <w:rPr>
          <w:b/>
          <w:color w:val="000000"/>
          <w:spacing w:val="1"/>
          <w:sz w:val="24"/>
          <w:szCs w:val="24"/>
        </w:rPr>
      </w:pPr>
    </w:p>
    <w:p w:rsidR="007871A8" w:rsidRDefault="007871A8" w:rsidP="007871A8">
      <w:pPr>
        <w:shd w:val="clear" w:color="auto" w:fill="FFFFFF"/>
        <w:spacing w:line="374" w:lineRule="exact"/>
        <w:ind w:right="576"/>
        <w:jc w:val="both"/>
        <w:rPr>
          <w:color w:val="000000"/>
          <w:spacing w:val="1"/>
          <w:sz w:val="24"/>
          <w:szCs w:val="24"/>
        </w:rPr>
      </w:pPr>
    </w:p>
    <w:p w:rsidR="007871A8" w:rsidRDefault="007871A8" w:rsidP="007871A8">
      <w:pPr>
        <w:pStyle w:val="ConsNonformat"/>
        <w:widowControl/>
        <w:ind w:right="0"/>
        <w:jc w:val="right"/>
        <w:rPr>
          <w:rFonts w:ascii="Times New Roman" w:hAnsi="Times New Roman" w:cs="Times New Roman"/>
          <w:sz w:val="24"/>
          <w:szCs w:val="24"/>
        </w:rPr>
      </w:pPr>
      <w:r w:rsidRPr="00FC4031">
        <w:rPr>
          <w:rFonts w:ascii="Times New Roman" w:hAnsi="Times New Roman" w:cs="Times New Roman"/>
          <w:sz w:val="24"/>
          <w:szCs w:val="24"/>
        </w:rPr>
        <w:t xml:space="preserve">                                        Гражданину(ке) </w:t>
      </w:r>
      <w:r>
        <w:rPr>
          <w:rFonts w:ascii="Times New Roman" w:hAnsi="Times New Roman" w:cs="Times New Roman"/>
          <w:sz w:val="24"/>
          <w:szCs w:val="24"/>
        </w:rPr>
        <w:t>________________</w:t>
      </w:r>
    </w:p>
    <w:p w:rsidR="007871A8" w:rsidRPr="00FC4031" w:rsidRDefault="007871A8" w:rsidP="007871A8">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7871A8" w:rsidRPr="00FC4031" w:rsidRDefault="007871A8" w:rsidP="007871A8">
      <w:pPr>
        <w:pStyle w:val="ConsNonformat"/>
        <w:widowControl/>
        <w:ind w:right="0"/>
        <w:jc w:val="right"/>
        <w:rPr>
          <w:rFonts w:ascii="Times New Roman" w:hAnsi="Times New Roman" w:cs="Times New Roman"/>
          <w:sz w:val="24"/>
          <w:szCs w:val="24"/>
        </w:rPr>
      </w:pPr>
      <w:r w:rsidRPr="00FC4031">
        <w:rPr>
          <w:rFonts w:ascii="Times New Roman" w:hAnsi="Times New Roman" w:cs="Times New Roman"/>
          <w:sz w:val="24"/>
          <w:szCs w:val="24"/>
        </w:rPr>
        <w:t xml:space="preserve">                                        </w:t>
      </w:r>
    </w:p>
    <w:p w:rsidR="007871A8" w:rsidRDefault="007871A8" w:rsidP="007871A8">
      <w:pPr>
        <w:pStyle w:val="ConsNonformat"/>
        <w:widowControl/>
        <w:ind w:right="0"/>
        <w:jc w:val="right"/>
        <w:rPr>
          <w:rFonts w:ascii="Times New Roman" w:hAnsi="Times New Roman" w:cs="Times New Roman"/>
          <w:sz w:val="24"/>
          <w:szCs w:val="24"/>
        </w:rPr>
      </w:pPr>
      <w:r w:rsidRPr="00FC4031">
        <w:rPr>
          <w:rFonts w:ascii="Times New Roman" w:hAnsi="Times New Roman" w:cs="Times New Roman"/>
          <w:sz w:val="24"/>
          <w:szCs w:val="24"/>
        </w:rPr>
        <w:t xml:space="preserve">                                        проживающему(ей) по адресу:</w:t>
      </w:r>
      <w:r>
        <w:rPr>
          <w:rFonts w:ascii="Times New Roman" w:hAnsi="Times New Roman" w:cs="Times New Roman"/>
          <w:sz w:val="24"/>
          <w:szCs w:val="24"/>
        </w:rPr>
        <w:t>____________</w:t>
      </w:r>
    </w:p>
    <w:p w:rsidR="007871A8" w:rsidRPr="00FC4031" w:rsidRDefault="007871A8" w:rsidP="007871A8">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r w:rsidRPr="00FC4031">
        <w:rPr>
          <w:rFonts w:ascii="Times New Roman" w:hAnsi="Times New Roman" w:cs="Times New Roman"/>
          <w:sz w:val="24"/>
          <w:szCs w:val="24"/>
        </w:rPr>
        <w:t xml:space="preserve">                                   </w:t>
      </w:r>
    </w:p>
    <w:p w:rsidR="007871A8" w:rsidRPr="00FC4031" w:rsidRDefault="007871A8" w:rsidP="007871A8">
      <w:pPr>
        <w:pStyle w:val="ConsNonformat"/>
        <w:widowControl/>
        <w:ind w:right="0"/>
        <w:jc w:val="right"/>
        <w:rPr>
          <w:rFonts w:ascii="Times New Roman" w:hAnsi="Times New Roman" w:cs="Times New Roman"/>
          <w:sz w:val="24"/>
          <w:szCs w:val="24"/>
        </w:rPr>
      </w:pPr>
    </w:p>
    <w:p w:rsidR="007871A8" w:rsidRPr="007871A8" w:rsidRDefault="007871A8" w:rsidP="007871A8">
      <w:pPr>
        <w:pStyle w:val="ConsNonformat"/>
        <w:widowControl/>
        <w:ind w:right="0"/>
        <w:jc w:val="both"/>
        <w:rPr>
          <w:rFonts w:ascii="Times New Roman" w:hAnsi="Times New Roman" w:cs="Times New Roman"/>
          <w:sz w:val="24"/>
          <w:szCs w:val="24"/>
        </w:rPr>
      </w:pPr>
    </w:p>
    <w:p w:rsidR="007871A8" w:rsidRPr="007871A8" w:rsidRDefault="007871A8" w:rsidP="007871A8">
      <w:pPr>
        <w:pStyle w:val="ConsNonformat"/>
        <w:widowControl/>
        <w:ind w:right="0"/>
        <w:jc w:val="center"/>
        <w:rPr>
          <w:rFonts w:ascii="Times New Roman" w:hAnsi="Times New Roman" w:cs="Times New Roman"/>
          <w:bCs/>
          <w:sz w:val="24"/>
          <w:szCs w:val="24"/>
        </w:rPr>
      </w:pPr>
      <w:r w:rsidRPr="007871A8">
        <w:rPr>
          <w:rFonts w:ascii="Times New Roman" w:hAnsi="Times New Roman" w:cs="Times New Roman"/>
          <w:bCs/>
          <w:sz w:val="24"/>
          <w:szCs w:val="24"/>
        </w:rPr>
        <w:t>УВЕДОМЛЕНИЕ</w:t>
      </w:r>
    </w:p>
    <w:p w:rsidR="007871A8" w:rsidRPr="007871A8" w:rsidRDefault="007871A8" w:rsidP="007871A8">
      <w:pPr>
        <w:pStyle w:val="ConsNonformat"/>
        <w:widowControl/>
        <w:ind w:right="0"/>
        <w:jc w:val="center"/>
        <w:rPr>
          <w:rFonts w:ascii="Times New Roman" w:hAnsi="Times New Roman" w:cs="Times New Roman"/>
          <w:bCs/>
          <w:sz w:val="24"/>
          <w:szCs w:val="24"/>
        </w:rPr>
      </w:pPr>
      <w:r w:rsidRPr="007871A8">
        <w:rPr>
          <w:rFonts w:ascii="Times New Roman" w:hAnsi="Times New Roman" w:cs="Times New Roman"/>
          <w:bCs/>
          <w:sz w:val="24"/>
          <w:szCs w:val="24"/>
        </w:rPr>
        <w:t>от «___»__________ 20 __  №  ___</w:t>
      </w:r>
    </w:p>
    <w:p w:rsidR="00DC3E9F" w:rsidRPr="007871A8" w:rsidRDefault="00DC3E9F" w:rsidP="007871A8">
      <w:pPr>
        <w:shd w:val="clear" w:color="auto" w:fill="FFFFFF"/>
        <w:spacing w:line="374" w:lineRule="exact"/>
        <w:ind w:right="576"/>
        <w:jc w:val="center"/>
        <w:rPr>
          <w:b/>
          <w:color w:val="000000"/>
          <w:spacing w:val="1"/>
          <w:sz w:val="24"/>
          <w:szCs w:val="24"/>
        </w:rPr>
      </w:pPr>
    </w:p>
    <w:p w:rsidR="00DC3E9F" w:rsidRPr="00D43A7B" w:rsidRDefault="00DC3E9F">
      <w:pPr>
        <w:shd w:val="clear" w:color="auto" w:fill="FFFFFF"/>
        <w:spacing w:line="374" w:lineRule="exact"/>
        <w:ind w:right="576"/>
        <w:jc w:val="both"/>
        <w:rPr>
          <w:color w:val="000000"/>
          <w:spacing w:val="1"/>
          <w:sz w:val="24"/>
          <w:szCs w:val="24"/>
        </w:rPr>
      </w:pPr>
    </w:p>
    <w:p w:rsidR="007871A8" w:rsidRPr="00D43A7B" w:rsidRDefault="00D66AA6" w:rsidP="00F70CE2">
      <w:pPr>
        <w:shd w:val="clear" w:color="auto" w:fill="FFFFFF"/>
        <w:spacing w:line="240" w:lineRule="exact"/>
        <w:jc w:val="both"/>
        <w:rPr>
          <w:bCs/>
          <w:sz w:val="24"/>
          <w:szCs w:val="24"/>
        </w:rPr>
      </w:pPr>
      <w:r>
        <w:rPr>
          <w:sz w:val="24"/>
          <w:szCs w:val="24"/>
        </w:rPr>
        <w:t xml:space="preserve">Администрация </w:t>
      </w:r>
      <w:r w:rsidRPr="00FC4031">
        <w:rPr>
          <w:sz w:val="24"/>
          <w:szCs w:val="24"/>
        </w:rPr>
        <w:t xml:space="preserve"> </w:t>
      </w:r>
      <w:r w:rsidR="00F70CE2">
        <w:rPr>
          <w:sz w:val="24"/>
          <w:szCs w:val="24"/>
        </w:rPr>
        <w:t xml:space="preserve">муниципального образования городского </w:t>
      </w:r>
      <w:r w:rsidRPr="00D43A7B">
        <w:rPr>
          <w:sz w:val="24"/>
          <w:szCs w:val="24"/>
        </w:rPr>
        <w:t xml:space="preserve"> поселения </w:t>
      </w:r>
      <w:r>
        <w:rPr>
          <w:sz w:val="24"/>
          <w:szCs w:val="24"/>
        </w:rPr>
        <w:t xml:space="preserve"> </w:t>
      </w:r>
      <w:r w:rsidRPr="00D43A7B">
        <w:rPr>
          <w:sz w:val="24"/>
          <w:szCs w:val="24"/>
        </w:rPr>
        <w:t>«</w:t>
      </w:r>
      <w:r w:rsidR="00F70CE2">
        <w:rPr>
          <w:sz w:val="24"/>
          <w:szCs w:val="24"/>
        </w:rPr>
        <w:t xml:space="preserve">Поселок Нижнеангарск» </w:t>
      </w:r>
      <w:r w:rsidRPr="00D43A7B">
        <w:rPr>
          <w:sz w:val="24"/>
          <w:szCs w:val="24"/>
        </w:rPr>
        <w:t xml:space="preserve"> </w:t>
      </w:r>
      <w:r w:rsidR="007871A8" w:rsidRPr="00D43A7B">
        <w:rPr>
          <w:sz w:val="24"/>
          <w:szCs w:val="24"/>
        </w:rPr>
        <w:t xml:space="preserve">сообщает, что </w:t>
      </w:r>
      <w:r w:rsidR="00F70CE2">
        <w:rPr>
          <w:sz w:val="24"/>
          <w:szCs w:val="24"/>
        </w:rPr>
        <w:t xml:space="preserve">Распоряжением Главы </w:t>
      </w:r>
      <w:r w:rsidR="007871A8" w:rsidRPr="00D43A7B">
        <w:rPr>
          <w:sz w:val="24"/>
          <w:szCs w:val="24"/>
        </w:rPr>
        <w:t xml:space="preserve"> </w:t>
      </w:r>
      <w:r w:rsidR="00F70CE2">
        <w:rPr>
          <w:sz w:val="24"/>
          <w:szCs w:val="24"/>
        </w:rPr>
        <w:t xml:space="preserve"> муниципального образования городского поселения «Поселок Нижнеангарск» </w:t>
      </w:r>
      <w:r w:rsidR="007871A8" w:rsidRPr="00D43A7B">
        <w:rPr>
          <w:sz w:val="24"/>
          <w:szCs w:val="24"/>
        </w:rPr>
        <w:t xml:space="preserve"> </w:t>
      </w:r>
      <w:r w:rsidR="007871A8" w:rsidRPr="00D43A7B">
        <w:rPr>
          <w:bCs/>
          <w:sz w:val="24"/>
          <w:szCs w:val="24"/>
        </w:rPr>
        <w:t>от «</w:t>
      </w:r>
      <w:r w:rsidR="00F70CE2">
        <w:rPr>
          <w:bCs/>
          <w:sz w:val="24"/>
          <w:szCs w:val="24"/>
        </w:rPr>
        <w:t>_</w:t>
      </w:r>
      <w:r w:rsidR="007871A8" w:rsidRPr="00D43A7B">
        <w:rPr>
          <w:bCs/>
          <w:sz w:val="24"/>
          <w:szCs w:val="24"/>
        </w:rPr>
        <w:t>_»________ 20 __  №  ___</w:t>
      </w:r>
      <w:r w:rsidR="007871A8" w:rsidRPr="00D43A7B">
        <w:rPr>
          <w:sz w:val="24"/>
          <w:szCs w:val="24"/>
        </w:rPr>
        <w:t xml:space="preserve">, согласно   п.__ ч.__ ст. 54 Жилищного кодекса, протокола  заседания  </w:t>
      </w:r>
      <w:r w:rsidR="000F2E8E">
        <w:rPr>
          <w:sz w:val="24"/>
          <w:szCs w:val="24"/>
        </w:rPr>
        <w:t xml:space="preserve">жилищно-бытовой комиссии </w:t>
      </w:r>
      <w:r w:rsidR="00E80A9A">
        <w:rPr>
          <w:sz w:val="24"/>
          <w:szCs w:val="24"/>
        </w:rPr>
        <w:t xml:space="preserve">Администрации </w:t>
      </w:r>
      <w:r w:rsidR="000F2E8E">
        <w:rPr>
          <w:sz w:val="24"/>
          <w:szCs w:val="24"/>
        </w:rPr>
        <w:t xml:space="preserve">муниципального образования городского </w:t>
      </w:r>
      <w:r w:rsidR="000F2E8E" w:rsidRPr="00D43A7B">
        <w:rPr>
          <w:sz w:val="24"/>
          <w:szCs w:val="24"/>
        </w:rPr>
        <w:t xml:space="preserve"> поселения </w:t>
      </w:r>
      <w:r w:rsidR="000F2E8E">
        <w:rPr>
          <w:sz w:val="24"/>
          <w:szCs w:val="24"/>
        </w:rPr>
        <w:t xml:space="preserve"> </w:t>
      </w:r>
      <w:r w:rsidR="000F2E8E" w:rsidRPr="00D43A7B">
        <w:rPr>
          <w:sz w:val="24"/>
          <w:szCs w:val="24"/>
        </w:rPr>
        <w:t>«</w:t>
      </w:r>
      <w:r w:rsidR="000F2E8E">
        <w:rPr>
          <w:sz w:val="24"/>
          <w:szCs w:val="24"/>
        </w:rPr>
        <w:t xml:space="preserve">Поселок Нижнеангарск» </w:t>
      </w:r>
      <w:r w:rsidR="000F2E8E">
        <w:rPr>
          <w:bCs/>
          <w:sz w:val="24"/>
          <w:szCs w:val="24"/>
        </w:rPr>
        <w:t xml:space="preserve">от « </w:t>
      </w:r>
      <w:r w:rsidR="007871A8" w:rsidRPr="00D43A7B">
        <w:rPr>
          <w:bCs/>
          <w:sz w:val="24"/>
          <w:szCs w:val="24"/>
        </w:rPr>
        <w:t>_»</w:t>
      </w:r>
      <w:r w:rsidR="00A2463B" w:rsidRPr="00D43A7B">
        <w:rPr>
          <w:bCs/>
          <w:sz w:val="24"/>
          <w:szCs w:val="24"/>
        </w:rPr>
        <w:t>_______</w:t>
      </w:r>
      <w:r w:rsidR="007871A8" w:rsidRPr="00D43A7B">
        <w:rPr>
          <w:bCs/>
          <w:sz w:val="24"/>
          <w:szCs w:val="24"/>
        </w:rPr>
        <w:t xml:space="preserve"> 20 __  №  ___</w:t>
      </w:r>
      <w:r w:rsidR="007871A8" w:rsidRPr="00D43A7B">
        <w:rPr>
          <w:sz w:val="24"/>
          <w:szCs w:val="24"/>
        </w:rPr>
        <w:t>, Вам отказано в принятии на учет в качестве нуждающегося в жилом помещении  по договору социального найма.</w:t>
      </w:r>
    </w:p>
    <w:p w:rsidR="007871A8" w:rsidRDefault="007871A8" w:rsidP="007871A8">
      <w:pPr>
        <w:pStyle w:val="ConsNonformat"/>
        <w:widowControl/>
        <w:ind w:right="0"/>
        <w:jc w:val="both"/>
        <w:rPr>
          <w:rFonts w:ascii="Times New Roman" w:hAnsi="Times New Roman" w:cs="Times New Roman"/>
          <w:sz w:val="24"/>
          <w:szCs w:val="24"/>
        </w:rPr>
      </w:pPr>
    </w:p>
    <w:p w:rsidR="00F70CE2" w:rsidRDefault="00F70CE2" w:rsidP="007871A8">
      <w:pPr>
        <w:pStyle w:val="ConsNonformat"/>
        <w:widowControl/>
        <w:ind w:right="0"/>
        <w:jc w:val="both"/>
        <w:rPr>
          <w:rFonts w:ascii="Times New Roman" w:hAnsi="Times New Roman" w:cs="Times New Roman"/>
          <w:sz w:val="24"/>
          <w:szCs w:val="24"/>
        </w:rPr>
      </w:pPr>
    </w:p>
    <w:p w:rsidR="00F70CE2" w:rsidRPr="007871A8" w:rsidRDefault="00F70CE2" w:rsidP="007871A8">
      <w:pPr>
        <w:pStyle w:val="ConsNonformat"/>
        <w:widowControl/>
        <w:ind w:right="0"/>
        <w:jc w:val="both"/>
        <w:rPr>
          <w:rFonts w:ascii="Times New Roman" w:hAnsi="Times New Roman" w:cs="Times New Roman"/>
          <w:sz w:val="24"/>
          <w:szCs w:val="24"/>
        </w:rPr>
      </w:pPr>
    </w:p>
    <w:p w:rsidR="00F70CE2" w:rsidRDefault="00F70CE2" w:rsidP="00F70CE2">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p>
    <w:p w:rsidR="00F70CE2" w:rsidRDefault="00F70CE2" w:rsidP="00F70CE2">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 городского </w:t>
      </w:r>
      <w:r w:rsidRPr="00FC4031">
        <w:rPr>
          <w:rFonts w:ascii="Times New Roman" w:hAnsi="Times New Roman" w:cs="Times New Roman"/>
          <w:sz w:val="24"/>
          <w:szCs w:val="24"/>
        </w:rPr>
        <w:t xml:space="preserve"> поселения </w:t>
      </w:r>
    </w:p>
    <w:p w:rsidR="00F70CE2" w:rsidRDefault="00F70CE2" w:rsidP="00F70CE2">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«Поселок Нижнеангарск»                                                                      </w:t>
      </w:r>
      <w:r w:rsidR="009902B6">
        <w:rPr>
          <w:rFonts w:ascii="Times New Roman" w:hAnsi="Times New Roman" w:cs="Times New Roman"/>
          <w:sz w:val="24"/>
          <w:szCs w:val="24"/>
        </w:rPr>
        <w:t xml:space="preserve"> </w:t>
      </w:r>
    </w:p>
    <w:p w:rsidR="00F70CE2" w:rsidRDefault="00F70CE2" w:rsidP="00F70CE2">
      <w:pPr>
        <w:pStyle w:val="ConsNonformat"/>
        <w:widowControl/>
        <w:ind w:right="0"/>
        <w:jc w:val="both"/>
        <w:rPr>
          <w:rFonts w:ascii="Times New Roman" w:hAnsi="Times New Roman" w:cs="Times New Roman"/>
          <w:sz w:val="16"/>
          <w:szCs w:val="16"/>
        </w:rPr>
      </w:pPr>
    </w:p>
    <w:p w:rsidR="00DC3E9F" w:rsidRPr="007871A8" w:rsidRDefault="00F70CE2">
      <w:pPr>
        <w:shd w:val="clear" w:color="auto" w:fill="FFFFFF"/>
        <w:spacing w:line="374" w:lineRule="exact"/>
        <w:ind w:right="576"/>
        <w:jc w:val="both"/>
        <w:rPr>
          <w:color w:val="000000"/>
          <w:spacing w:val="1"/>
          <w:sz w:val="24"/>
          <w:szCs w:val="24"/>
        </w:rPr>
      </w:pPr>
      <w:r>
        <w:rPr>
          <w:color w:val="000000"/>
          <w:spacing w:val="1"/>
          <w:sz w:val="24"/>
          <w:szCs w:val="24"/>
        </w:rPr>
        <w:t xml:space="preserve"> </w:t>
      </w:r>
    </w:p>
    <w:p w:rsidR="00DC3E9F" w:rsidRPr="007871A8" w:rsidRDefault="00DC3E9F">
      <w:pPr>
        <w:shd w:val="clear" w:color="auto" w:fill="FFFFFF"/>
        <w:spacing w:line="374" w:lineRule="exact"/>
        <w:ind w:right="576"/>
        <w:jc w:val="both"/>
        <w:rPr>
          <w:color w:val="000000"/>
          <w:spacing w:val="1"/>
          <w:sz w:val="24"/>
          <w:szCs w:val="24"/>
        </w:rPr>
      </w:pPr>
    </w:p>
    <w:p w:rsidR="00DC3E9F" w:rsidRDefault="00DC3E9F">
      <w:pPr>
        <w:shd w:val="clear" w:color="auto" w:fill="FFFFFF"/>
        <w:spacing w:line="374" w:lineRule="exact"/>
        <w:ind w:right="576"/>
        <w:jc w:val="both"/>
        <w:rPr>
          <w:color w:val="000000"/>
          <w:spacing w:val="1"/>
          <w:sz w:val="24"/>
          <w:szCs w:val="24"/>
        </w:rPr>
      </w:pPr>
    </w:p>
    <w:p w:rsidR="00D66AA6" w:rsidRDefault="00D66AA6">
      <w:pPr>
        <w:shd w:val="clear" w:color="auto" w:fill="FFFFFF"/>
        <w:spacing w:line="374" w:lineRule="exact"/>
        <w:ind w:right="576"/>
        <w:jc w:val="both"/>
        <w:rPr>
          <w:color w:val="000000"/>
          <w:spacing w:val="1"/>
          <w:sz w:val="24"/>
          <w:szCs w:val="24"/>
        </w:rPr>
      </w:pPr>
    </w:p>
    <w:p w:rsidR="00D66AA6" w:rsidRDefault="00D66AA6">
      <w:pPr>
        <w:shd w:val="clear" w:color="auto" w:fill="FFFFFF"/>
        <w:spacing w:line="374" w:lineRule="exact"/>
        <w:ind w:right="576"/>
        <w:jc w:val="both"/>
        <w:rPr>
          <w:color w:val="000000"/>
          <w:spacing w:val="1"/>
          <w:sz w:val="24"/>
          <w:szCs w:val="24"/>
        </w:rPr>
      </w:pPr>
    </w:p>
    <w:p w:rsidR="00D66AA6" w:rsidRDefault="00D66AA6">
      <w:pPr>
        <w:shd w:val="clear" w:color="auto" w:fill="FFFFFF"/>
        <w:spacing w:line="374" w:lineRule="exact"/>
        <w:ind w:right="576"/>
        <w:jc w:val="both"/>
        <w:rPr>
          <w:color w:val="000000"/>
          <w:spacing w:val="1"/>
          <w:sz w:val="24"/>
          <w:szCs w:val="24"/>
        </w:rPr>
      </w:pPr>
    </w:p>
    <w:p w:rsidR="00D66AA6" w:rsidRDefault="00D66AA6">
      <w:pPr>
        <w:shd w:val="clear" w:color="auto" w:fill="FFFFFF"/>
        <w:spacing w:line="374" w:lineRule="exact"/>
        <w:ind w:right="576"/>
        <w:jc w:val="both"/>
        <w:rPr>
          <w:color w:val="000000"/>
          <w:spacing w:val="1"/>
          <w:sz w:val="24"/>
          <w:szCs w:val="24"/>
        </w:rPr>
      </w:pPr>
    </w:p>
    <w:p w:rsidR="00D66AA6" w:rsidRDefault="00D66AA6">
      <w:pPr>
        <w:shd w:val="clear" w:color="auto" w:fill="FFFFFF"/>
        <w:spacing w:line="374" w:lineRule="exact"/>
        <w:ind w:right="576"/>
        <w:jc w:val="both"/>
        <w:rPr>
          <w:color w:val="000000"/>
          <w:spacing w:val="1"/>
          <w:sz w:val="24"/>
          <w:szCs w:val="24"/>
        </w:rPr>
      </w:pPr>
    </w:p>
    <w:p w:rsidR="00D66AA6" w:rsidRDefault="00D66AA6">
      <w:pPr>
        <w:shd w:val="clear" w:color="auto" w:fill="FFFFFF"/>
        <w:spacing w:line="374" w:lineRule="exact"/>
        <w:ind w:right="576"/>
        <w:jc w:val="both"/>
        <w:rPr>
          <w:color w:val="000000"/>
          <w:spacing w:val="1"/>
          <w:sz w:val="24"/>
          <w:szCs w:val="24"/>
        </w:rPr>
      </w:pPr>
    </w:p>
    <w:p w:rsidR="00E80A9A" w:rsidRDefault="00E80A9A" w:rsidP="00EB5A49">
      <w:pPr>
        <w:shd w:val="clear" w:color="auto" w:fill="FFFFFF"/>
        <w:spacing w:line="240" w:lineRule="exact"/>
        <w:ind w:firstLine="720"/>
        <w:jc w:val="right"/>
        <w:rPr>
          <w:b/>
          <w:color w:val="000000"/>
          <w:sz w:val="24"/>
          <w:szCs w:val="24"/>
        </w:rPr>
      </w:pPr>
    </w:p>
    <w:p w:rsidR="00E80A9A" w:rsidRDefault="00E80A9A" w:rsidP="00EB5A49">
      <w:pPr>
        <w:shd w:val="clear" w:color="auto" w:fill="FFFFFF"/>
        <w:spacing w:line="240" w:lineRule="exact"/>
        <w:ind w:firstLine="720"/>
        <w:jc w:val="right"/>
        <w:rPr>
          <w:b/>
          <w:color w:val="000000"/>
          <w:sz w:val="24"/>
          <w:szCs w:val="24"/>
        </w:rPr>
      </w:pPr>
    </w:p>
    <w:p w:rsidR="00A2463B" w:rsidRPr="00EB5A49" w:rsidRDefault="00A2463B" w:rsidP="00EB5A49">
      <w:pPr>
        <w:shd w:val="clear" w:color="auto" w:fill="FFFFFF"/>
        <w:spacing w:line="240" w:lineRule="exact"/>
        <w:ind w:firstLine="720"/>
        <w:jc w:val="right"/>
        <w:rPr>
          <w:b/>
          <w:color w:val="000000"/>
          <w:sz w:val="24"/>
          <w:szCs w:val="24"/>
        </w:rPr>
      </w:pPr>
      <w:r w:rsidRPr="00EB5A49">
        <w:rPr>
          <w:b/>
          <w:color w:val="000000"/>
          <w:sz w:val="24"/>
          <w:szCs w:val="24"/>
        </w:rPr>
        <w:t xml:space="preserve">Приложение  5 </w:t>
      </w:r>
    </w:p>
    <w:p w:rsidR="00D43A7B" w:rsidRDefault="00A2463B" w:rsidP="00D43A7B">
      <w:pPr>
        <w:shd w:val="clear" w:color="auto" w:fill="FFFFFF"/>
        <w:spacing w:line="240" w:lineRule="exact"/>
        <w:ind w:firstLine="720"/>
        <w:jc w:val="right"/>
        <w:rPr>
          <w:color w:val="000000"/>
          <w:sz w:val="24"/>
          <w:szCs w:val="24"/>
        </w:rPr>
      </w:pPr>
      <w:r w:rsidRPr="00EB5A49">
        <w:rPr>
          <w:color w:val="000000"/>
          <w:sz w:val="24"/>
          <w:szCs w:val="24"/>
        </w:rPr>
        <w:t xml:space="preserve">                                                                              </w:t>
      </w:r>
      <w:r w:rsidR="00D43A7B" w:rsidRPr="00EB5A49">
        <w:rPr>
          <w:color w:val="000000"/>
          <w:sz w:val="24"/>
          <w:szCs w:val="24"/>
        </w:rPr>
        <w:t>к  административному регламенту</w:t>
      </w:r>
    </w:p>
    <w:p w:rsidR="000F2E8E" w:rsidRPr="00F70CE2" w:rsidRDefault="000F2E8E" w:rsidP="000F2E8E">
      <w:pPr>
        <w:jc w:val="right"/>
        <w:rPr>
          <w:sz w:val="24"/>
          <w:szCs w:val="24"/>
        </w:rPr>
      </w:pPr>
      <w:r w:rsidRPr="00F70CE2">
        <w:rPr>
          <w:sz w:val="24"/>
          <w:szCs w:val="24"/>
        </w:rPr>
        <w:t>предоставления муниципальной услуги</w:t>
      </w:r>
    </w:p>
    <w:p w:rsidR="000F2E8E" w:rsidRDefault="000F2E8E" w:rsidP="000F2E8E">
      <w:pPr>
        <w:jc w:val="right"/>
        <w:rPr>
          <w:sz w:val="24"/>
          <w:szCs w:val="24"/>
        </w:rPr>
      </w:pPr>
      <w:r w:rsidRPr="00F70CE2">
        <w:rPr>
          <w:sz w:val="24"/>
          <w:szCs w:val="24"/>
        </w:rPr>
        <w:t xml:space="preserve">«Прием заявлений и постановка граждан на учет </w:t>
      </w:r>
    </w:p>
    <w:p w:rsidR="000F2E8E" w:rsidRPr="00F70CE2" w:rsidRDefault="000F2E8E" w:rsidP="000F2E8E">
      <w:pPr>
        <w:jc w:val="right"/>
        <w:rPr>
          <w:sz w:val="24"/>
          <w:szCs w:val="24"/>
        </w:rPr>
      </w:pPr>
      <w:r w:rsidRPr="00F70CE2">
        <w:rPr>
          <w:sz w:val="24"/>
          <w:szCs w:val="24"/>
        </w:rPr>
        <w:t>в качестве</w:t>
      </w:r>
      <w:r>
        <w:rPr>
          <w:sz w:val="24"/>
          <w:szCs w:val="24"/>
        </w:rPr>
        <w:t xml:space="preserve"> </w:t>
      </w:r>
      <w:r w:rsidRPr="00F70CE2">
        <w:rPr>
          <w:sz w:val="24"/>
          <w:szCs w:val="24"/>
        </w:rPr>
        <w:t>нуждающихся в жилых помещениях»</w:t>
      </w:r>
    </w:p>
    <w:p w:rsidR="000F2E8E" w:rsidRPr="00EB5A49" w:rsidRDefault="000F2E8E" w:rsidP="000F2E8E">
      <w:pPr>
        <w:shd w:val="clear" w:color="auto" w:fill="FFFFFF"/>
        <w:spacing w:line="240" w:lineRule="exact"/>
        <w:ind w:firstLine="720"/>
        <w:jc w:val="right"/>
        <w:rPr>
          <w:color w:val="000000"/>
          <w:sz w:val="24"/>
          <w:szCs w:val="24"/>
        </w:rPr>
      </w:pPr>
    </w:p>
    <w:p w:rsidR="000F2E8E" w:rsidRPr="00EB5A49" w:rsidRDefault="000F2E8E" w:rsidP="00D43A7B">
      <w:pPr>
        <w:shd w:val="clear" w:color="auto" w:fill="FFFFFF"/>
        <w:spacing w:line="240" w:lineRule="exact"/>
        <w:ind w:firstLine="720"/>
        <w:jc w:val="right"/>
        <w:rPr>
          <w:color w:val="000000"/>
          <w:sz w:val="24"/>
          <w:szCs w:val="24"/>
        </w:rPr>
      </w:pPr>
    </w:p>
    <w:p w:rsidR="00D66AA6" w:rsidRDefault="00D66AA6" w:rsidP="00D43A7B">
      <w:pPr>
        <w:shd w:val="clear" w:color="auto" w:fill="FFFFFF"/>
        <w:spacing w:line="240" w:lineRule="exact"/>
        <w:ind w:firstLine="720"/>
        <w:jc w:val="right"/>
        <w:rPr>
          <w:color w:val="000000"/>
          <w:sz w:val="24"/>
          <w:szCs w:val="24"/>
        </w:rPr>
      </w:pPr>
    </w:p>
    <w:p w:rsidR="00D66AA6" w:rsidRPr="00EB5A49" w:rsidRDefault="00D66AA6" w:rsidP="00D43A7B">
      <w:pPr>
        <w:shd w:val="clear" w:color="auto" w:fill="FFFFFF"/>
        <w:spacing w:line="240" w:lineRule="exact"/>
        <w:ind w:firstLine="720"/>
        <w:jc w:val="right"/>
        <w:rPr>
          <w:color w:val="000000"/>
          <w:sz w:val="24"/>
          <w:szCs w:val="24"/>
        </w:rPr>
      </w:pPr>
    </w:p>
    <w:p w:rsidR="00A2463B" w:rsidRPr="00A2463B" w:rsidRDefault="00A2463B" w:rsidP="00A2463B">
      <w:pPr>
        <w:jc w:val="center"/>
        <w:rPr>
          <w:b/>
          <w:sz w:val="24"/>
          <w:szCs w:val="24"/>
        </w:rPr>
      </w:pPr>
      <w:r w:rsidRPr="00A2463B">
        <w:rPr>
          <w:b/>
          <w:sz w:val="24"/>
          <w:szCs w:val="24"/>
        </w:rPr>
        <w:t>БЛОК-СХЕМА</w:t>
      </w:r>
    </w:p>
    <w:p w:rsidR="00A2463B" w:rsidRDefault="00A2463B" w:rsidP="000F2E8E">
      <w:pPr>
        <w:jc w:val="center"/>
        <w:rPr>
          <w:b/>
          <w:sz w:val="24"/>
          <w:szCs w:val="24"/>
        </w:rPr>
      </w:pPr>
      <w:r w:rsidRPr="00A2463B">
        <w:rPr>
          <w:b/>
          <w:sz w:val="24"/>
          <w:szCs w:val="24"/>
        </w:rPr>
        <w:t xml:space="preserve">процедуры </w:t>
      </w:r>
      <w:r w:rsidR="000F2E8E">
        <w:rPr>
          <w:b/>
          <w:sz w:val="24"/>
          <w:szCs w:val="24"/>
        </w:rPr>
        <w:t xml:space="preserve"> </w:t>
      </w:r>
      <w:r w:rsidRPr="00A2463B">
        <w:rPr>
          <w:b/>
          <w:sz w:val="24"/>
          <w:szCs w:val="24"/>
        </w:rPr>
        <w:t xml:space="preserve"> предоставлени</w:t>
      </w:r>
      <w:r w:rsidR="000F2E8E">
        <w:rPr>
          <w:b/>
          <w:sz w:val="24"/>
          <w:szCs w:val="24"/>
        </w:rPr>
        <w:t>я</w:t>
      </w:r>
      <w:r w:rsidRPr="00A2463B">
        <w:rPr>
          <w:b/>
          <w:sz w:val="24"/>
          <w:szCs w:val="24"/>
        </w:rPr>
        <w:t xml:space="preserve"> муниципальной услуги</w:t>
      </w:r>
    </w:p>
    <w:p w:rsidR="000F2E8E" w:rsidRDefault="000F2E8E" w:rsidP="000F2E8E">
      <w:pPr>
        <w:jc w:val="center"/>
        <w:rPr>
          <w:b/>
          <w:sz w:val="24"/>
          <w:szCs w:val="24"/>
        </w:rPr>
      </w:pPr>
    </w:p>
    <w:p w:rsidR="000F2E8E" w:rsidRDefault="00EE0100" w:rsidP="000F2E8E">
      <w:pPr>
        <w:jc w:val="center"/>
        <w:rPr>
          <w:sz w:val="24"/>
          <w:szCs w:val="24"/>
        </w:rPr>
      </w:pPr>
      <w:r w:rsidRPr="00EE0100">
        <w:rPr>
          <w:sz w:val="24"/>
          <w:szCs w:val="24"/>
        </w:rPr>
        <w:t>Блок - схема общей структуры последовательности административных действий при исполнении муниципальной услуги «</w:t>
      </w:r>
      <w:r w:rsidR="000F2E8E" w:rsidRPr="00F70CE2">
        <w:rPr>
          <w:sz w:val="24"/>
          <w:szCs w:val="24"/>
        </w:rPr>
        <w:t>Прием заявлений и постановка граждан на учет</w:t>
      </w:r>
    </w:p>
    <w:p w:rsidR="00EE0100" w:rsidRPr="00EE0100" w:rsidRDefault="000F2E8E" w:rsidP="000F2E8E">
      <w:pPr>
        <w:ind w:firstLine="360"/>
        <w:jc w:val="center"/>
        <w:rPr>
          <w:sz w:val="24"/>
          <w:szCs w:val="24"/>
        </w:rPr>
      </w:pPr>
      <w:r w:rsidRPr="00F70CE2">
        <w:rPr>
          <w:sz w:val="24"/>
          <w:szCs w:val="24"/>
        </w:rPr>
        <w:t>в качестве</w:t>
      </w:r>
      <w:r>
        <w:rPr>
          <w:sz w:val="24"/>
          <w:szCs w:val="24"/>
        </w:rPr>
        <w:t xml:space="preserve"> </w:t>
      </w:r>
      <w:r w:rsidRPr="00F70CE2">
        <w:rPr>
          <w:sz w:val="24"/>
          <w:szCs w:val="24"/>
        </w:rPr>
        <w:t>нуждающихся в жилых помещениях</w:t>
      </w:r>
      <w:r w:rsidR="00EE0100" w:rsidRPr="00EE0100">
        <w:rPr>
          <w:sz w:val="24"/>
          <w:szCs w:val="24"/>
        </w:rPr>
        <w:t>»</w:t>
      </w: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r w:rsidRPr="004A58E4">
        <w:pict>
          <v:rect id="_x0000_s1086" style="position:absolute;left:0;text-align:left;margin-left:24pt;margin-top:6.65pt;width:453.3pt;height:47.7pt;z-index:1">
            <v:textbox style="mso-next-textbox:#_x0000_s1086">
              <w:txbxContent>
                <w:p w:rsidR="00EE0100" w:rsidRDefault="00EE0100" w:rsidP="00EE0100">
                  <w:pPr>
                    <w:jc w:val="center"/>
                    <w:rPr>
                      <w:szCs w:val="26"/>
                    </w:rPr>
                  </w:pPr>
                  <w:r>
                    <w:rPr>
                      <w:sz w:val="26"/>
                      <w:szCs w:val="26"/>
                    </w:rPr>
                    <w:t>Подача   заявления</w:t>
                  </w:r>
                </w:p>
              </w:txbxContent>
            </v:textbox>
          </v:rect>
        </w:pict>
      </w:r>
      <w:r w:rsidRPr="004A58E4">
        <w:pict>
          <v:line id="_x0000_s1089" style="position:absolute;left:0;text-align:left;z-index:4" from="258pt,65.5pt" to="258pt,83.5pt">
            <v:stroke endarrow="block"/>
          </v:line>
        </w:pict>
      </w:r>
      <w:r w:rsidRPr="004A58E4">
        <w:pict>
          <v:rect id="_x0000_s1087" style="position:absolute;left:0;text-align:left;margin-left:24pt;margin-top:90.85pt;width:453.3pt;height:57.05pt;z-index:2">
            <v:textbox style="mso-next-textbox:#_x0000_s1087">
              <w:txbxContent>
                <w:p w:rsidR="00EE0100" w:rsidRPr="000F2E8E" w:rsidRDefault="00EE0100" w:rsidP="00EE0100">
                  <w:pPr>
                    <w:pStyle w:val="1"/>
                    <w:jc w:val="center"/>
                    <w:rPr>
                      <w:rFonts w:ascii="Times New Roman" w:hAnsi="Times New Roman" w:cs="Times New Roman"/>
                      <w:b w:val="0"/>
                      <w:sz w:val="24"/>
                      <w:szCs w:val="24"/>
                    </w:rPr>
                  </w:pPr>
                  <w:r w:rsidRPr="000F2E8E">
                    <w:rPr>
                      <w:rFonts w:ascii="Times New Roman" w:hAnsi="Times New Roman" w:cs="Times New Roman"/>
                      <w:b w:val="0"/>
                      <w:sz w:val="26"/>
                      <w:szCs w:val="26"/>
                    </w:rPr>
                    <w:t>Прием документов (заявления ) от физических лиц</w:t>
                  </w:r>
                </w:p>
                <w:p w:rsidR="00EE0100" w:rsidRDefault="00EE0100" w:rsidP="00EE0100">
                  <w:pPr>
                    <w:jc w:val="center"/>
                    <w:rPr>
                      <w:sz w:val="26"/>
                      <w:szCs w:val="26"/>
                    </w:rPr>
                  </w:pPr>
                </w:p>
              </w:txbxContent>
            </v:textbox>
          </v:rect>
        </w:pict>
      </w:r>
      <w:r w:rsidRPr="004A58E4">
        <w:pict>
          <v:line id="_x0000_s1091" style="position:absolute;left:0;text-align:left;z-index:6" from="258pt,149.75pt" to="258pt,176.75pt">
            <v:stroke endarrow="block"/>
          </v:line>
        </w:pict>
      </w:r>
      <w:r w:rsidRPr="004A58E4">
        <w:pict>
          <v:line id="_x0000_s1092" style="position:absolute;left:0;text-align:left;z-index:7" from="258pt,242.55pt" to="258pt,260.55pt">
            <v:stroke endarrow="block"/>
          </v:line>
        </w:pict>
      </w:r>
      <w:r w:rsidRPr="004A58E4">
        <w:pict>
          <v:rect id="_x0000_s1090" style="position:absolute;left:0;text-align:left;margin-left:24pt;margin-top:267.45pt;width:450pt;height:53.1pt;z-index:5">
            <v:textbox style="mso-next-textbox:#_x0000_s1090">
              <w:txbxContent>
                <w:p w:rsidR="00EE0100" w:rsidRDefault="00EE0100" w:rsidP="00EE0100">
                  <w:pPr>
                    <w:jc w:val="center"/>
                    <w:rPr>
                      <w:sz w:val="26"/>
                      <w:szCs w:val="26"/>
                    </w:rPr>
                  </w:pPr>
                  <w:r>
                    <w:rPr>
                      <w:sz w:val="26"/>
                      <w:szCs w:val="26"/>
                    </w:rPr>
                    <w:t>Предоставление уведомления о постановке на учет</w:t>
                  </w:r>
                  <w:r w:rsidRPr="00EE0100">
                    <w:rPr>
                      <w:sz w:val="24"/>
                      <w:szCs w:val="24"/>
                    </w:rPr>
                    <w:t xml:space="preserve"> </w:t>
                  </w:r>
                  <w:r w:rsidR="000F2E8E">
                    <w:rPr>
                      <w:sz w:val="24"/>
                      <w:szCs w:val="24"/>
                    </w:rPr>
                    <w:t xml:space="preserve">в качестве </w:t>
                  </w:r>
                  <w:r w:rsidRPr="00C24837">
                    <w:rPr>
                      <w:sz w:val="24"/>
                      <w:szCs w:val="24"/>
                    </w:rPr>
                    <w:t>нуждающихся в жилых помещениях</w:t>
                  </w:r>
                </w:p>
              </w:txbxContent>
            </v:textbox>
          </v:rect>
        </w:pict>
      </w:r>
      <w:r w:rsidRPr="004A58E4">
        <w:pict>
          <v:rect id="_x0000_s1088" style="position:absolute;left:0;text-align:left;margin-left:24pt;margin-top:183.25pt;width:450pt;height:48.05pt;z-index:3">
            <v:textbox>
              <w:txbxContent>
                <w:p w:rsidR="00EE0100" w:rsidRDefault="00EE0100" w:rsidP="00EE0100">
                  <w:pPr>
                    <w:jc w:val="center"/>
                    <w:rPr>
                      <w:sz w:val="26"/>
                      <w:szCs w:val="26"/>
                    </w:rPr>
                  </w:pPr>
                  <w:r>
                    <w:rPr>
                      <w:sz w:val="26"/>
                      <w:szCs w:val="26"/>
                    </w:rPr>
                    <w:t>Ра</w:t>
                  </w:r>
                  <w:r w:rsidR="000F2E8E">
                    <w:rPr>
                      <w:sz w:val="26"/>
                      <w:szCs w:val="26"/>
                    </w:rPr>
                    <w:t>ссмотрение принятого заявления</w:t>
                  </w:r>
                </w:p>
                <w:p w:rsidR="00EE0100" w:rsidRDefault="00EE0100" w:rsidP="00EE0100">
                  <w:pPr>
                    <w:jc w:val="center"/>
                    <w:rPr>
                      <w:sz w:val="26"/>
                      <w:szCs w:val="26"/>
                    </w:rPr>
                  </w:pPr>
                </w:p>
              </w:txbxContent>
            </v:textbox>
          </v:rect>
        </w:pict>
      </w: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r w:rsidRPr="004A58E4">
        <w:t xml:space="preserve"> </w:t>
      </w: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E0100" w:rsidRPr="004A58E4" w:rsidRDefault="00EE0100" w:rsidP="00EE0100">
      <w:pPr>
        <w:ind w:firstLine="360"/>
      </w:pPr>
    </w:p>
    <w:p w:rsidR="00E25B47" w:rsidRDefault="00E25B47" w:rsidP="008F7E2A">
      <w:pPr>
        <w:jc w:val="center"/>
        <w:rPr>
          <w:b/>
          <w:sz w:val="24"/>
          <w:szCs w:val="24"/>
        </w:rPr>
      </w:pPr>
    </w:p>
    <w:sectPr w:rsidR="00E25B47" w:rsidSect="00680E5F">
      <w:headerReference w:type="even" r:id="rId20"/>
      <w:headerReference w:type="default" r:id="rId21"/>
      <w:footnotePr>
        <w:pos w:val="beneathText"/>
      </w:footnotePr>
      <w:pgSz w:w="11905" w:h="16837"/>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3B" w:rsidRDefault="001B3B3B">
      <w:r>
        <w:separator/>
      </w:r>
    </w:p>
  </w:endnote>
  <w:endnote w:type="continuationSeparator" w:id="0">
    <w:p w:rsidR="001B3B3B" w:rsidRDefault="001B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3B" w:rsidRDefault="001B3B3B">
      <w:r>
        <w:separator/>
      </w:r>
    </w:p>
  </w:footnote>
  <w:footnote w:type="continuationSeparator" w:id="0">
    <w:p w:rsidR="001B3B3B" w:rsidRDefault="001B3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C2E" w:rsidRDefault="002F7C2E">
    <w:pPr>
      <w:pStyle w:val="a9"/>
    </w:pPr>
    <w:r>
      <w:pict>
        <v:shapetype id="_x0000_t202" coordsize="21600,21600" o:spt="202" path="m,l,21600r21600,l21600,xe">
          <v:stroke joinstyle="miter"/>
          <v:path gradientshapeok="t" o:connecttype="rect"/>
        </v:shapetype>
        <v:shape id="_x0000_s2049" type="#_x0000_t202" style="position:absolute;margin-left:0;margin-top:.05pt;width:9.6pt;height:11.1pt;z-index:1;mso-wrap-distance-left:0;mso-wrap-distance-right:0;mso-position-horizontal:center;mso-position-horizontal-relative:margin" stroked="f">
          <v:fill opacity="0" color2="black"/>
          <v:textbox style="mso-next-textbox:#_x0000_s2049" inset="0,0,0,0">
            <w:txbxContent>
              <w:p w:rsidR="002F7C2E" w:rsidRDefault="002F7C2E">
                <w:pPr>
                  <w:pStyle w:val="a9"/>
                </w:pPr>
              </w:p>
            </w:txbxContent>
          </v:textbox>
          <w10:wrap type="square" side="larges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8"/>
      <w:numFmt w:val="decimal"/>
      <w:lvlText w:val="3.1.2.%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6"/>
      <w:numFmt w:val="decimal"/>
      <w:lvlText w:val="3.1.2.%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2"/>
      <w:numFmt w:val="decimal"/>
      <w:lvlText w:val="3.1.3.%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4"/>
      <w:numFmt w:val="decimal"/>
      <w:lvlText w:val="3.1.4.%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2"/>
      <w:numFmt w:val="decimal"/>
      <w:lvlText w:val="%1)"/>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8"/>
    <w:lvl w:ilvl="0">
      <w:start w:val="1"/>
      <w:numFmt w:val="decimal"/>
      <w:lvlText w:val="2.2.%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2"/>
      <w:numFmt w:val="decimal"/>
      <w:lvlText w:val="3.1.4.%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0"/>
    <w:lvl w:ilvl="0">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numFmt w:val="bullet"/>
      <w:lvlText w:val="-"/>
      <w:lvlJc w:val="left"/>
      <w:pPr>
        <w:tabs>
          <w:tab w:val="num" w:pos="0"/>
        </w:tabs>
        <w:ind w:left="0" w:firstLine="0"/>
      </w:pPr>
      <w:rPr>
        <w:rFonts w:ascii="Times New Roman" w:hAnsi="Times New Roman" w:cs="Times New Roman"/>
      </w:rPr>
    </w:lvl>
  </w:abstractNum>
  <w:abstractNum w:abstractNumId="12">
    <w:nsid w:val="0000000D"/>
    <w:multiLevelType w:val="singleLevel"/>
    <w:tmpl w:val="0000000D"/>
    <w:name w:val="WW8Num13"/>
    <w:lvl w:ilvl="0">
      <w:numFmt w:val="bullet"/>
      <w:lvlText w:val="-"/>
      <w:lvlJc w:val="left"/>
      <w:pPr>
        <w:tabs>
          <w:tab w:val="num" w:pos="0"/>
        </w:tabs>
        <w:ind w:left="0" w:firstLine="0"/>
      </w:pPr>
      <w:rPr>
        <w:rFonts w:ascii="Times New Roman" w:hAnsi="Times New Roman" w:cs="Times New Roman"/>
      </w:rPr>
    </w:lvl>
  </w:abstractNum>
  <w:abstractNum w:abstractNumId="13">
    <w:nsid w:val="0000000E"/>
    <w:multiLevelType w:val="singleLevel"/>
    <w:tmpl w:val="0000000E"/>
    <w:name w:val="WW8Num14"/>
    <w:lvl w:ilvl="0">
      <w:numFmt w:val="bullet"/>
      <w:lvlText w:val="-"/>
      <w:lvlJc w:val="left"/>
      <w:pPr>
        <w:tabs>
          <w:tab w:val="num" w:pos="0"/>
        </w:tabs>
        <w:ind w:left="0" w:firstLine="0"/>
      </w:pPr>
      <w:rPr>
        <w:rFonts w:ascii="Times New Roman" w:hAnsi="Times New Roman" w:cs="Times New Roman"/>
      </w:rPr>
    </w:lvl>
  </w:abstractNum>
  <w:abstractNum w:abstractNumId="14">
    <w:nsid w:val="0000000F"/>
    <w:multiLevelType w:val="singleLevel"/>
    <w:tmpl w:val="0000000F"/>
    <w:name w:val="WW8Num15"/>
    <w:lvl w:ilvl="0">
      <w:numFmt w:val="bullet"/>
      <w:lvlText w:val="-"/>
      <w:lvlJc w:val="left"/>
      <w:pPr>
        <w:tabs>
          <w:tab w:val="num" w:pos="0"/>
        </w:tabs>
        <w:ind w:left="0" w:firstLine="0"/>
      </w:pPr>
      <w:rPr>
        <w:rFonts w:ascii="Times New Roman" w:hAnsi="Times New Roman" w:cs="Times New Roman"/>
      </w:rPr>
    </w:lvl>
  </w:abstractNum>
  <w:abstractNum w:abstractNumId="15">
    <w:nsid w:val="00000010"/>
    <w:multiLevelType w:val="singleLevel"/>
    <w:tmpl w:val="00000010"/>
    <w:name w:val="WW8Num16"/>
    <w:lvl w:ilvl="0">
      <w:numFmt w:val="bullet"/>
      <w:lvlText w:val="-"/>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17">
    <w:nsid w:val="55DA50B7"/>
    <w:multiLevelType w:val="hybridMultilevel"/>
    <w:tmpl w:val="CCB85204"/>
    <w:lvl w:ilvl="0" w:tplc="B7605C94">
      <w:start w:val="1"/>
      <w:numFmt w:val="decimal"/>
      <w:lvlText w:val="%1."/>
      <w:lvlJc w:val="left"/>
      <w:pPr>
        <w:tabs>
          <w:tab w:val="num" w:pos="720"/>
        </w:tabs>
        <w:ind w:left="720" w:hanging="360"/>
      </w:pPr>
      <w:rPr>
        <w:rFonts w:ascii="Times New Roman" w:eastAsia="Calibri"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A6C"/>
    <w:rsid w:val="000068EF"/>
    <w:rsid w:val="0005331F"/>
    <w:rsid w:val="0007294F"/>
    <w:rsid w:val="000B5073"/>
    <w:rsid w:val="000D4525"/>
    <w:rsid w:val="000F2E8E"/>
    <w:rsid w:val="00111995"/>
    <w:rsid w:val="00112B2E"/>
    <w:rsid w:val="001673E7"/>
    <w:rsid w:val="00180429"/>
    <w:rsid w:val="00185F22"/>
    <w:rsid w:val="001A044C"/>
    <w:rsid w:val="001A7F4D"/>
    <w:rsid w:val="001B3B3B"/>
    <w:rsid w:val="001B7438"/>
    <w:rsid w:val="001C7908"/>
    <w:rsid w:val="001D3AF9"/>
    <w:rsid w:val="001D58E2"/>
    <w:rsid w:val="001F7F4E"/>
    <w:rsid w:val="00203EE6"/>
    <w:rsid w:val="00206FF4"/>
    <w:rsid w:val="00221926"/>
    <w:rsid w:val="00222E07"/>
    <w:rsid w:val="0023045F"/>
    <w:rsid w:val="002319D5"/>
    <w:rsid w:val="00245716"/>
    <w:rsid w:val="00264A8A"/>
    <w:rsid w:val="00273C01"/>
    <w:rsid w:val="00275EFD"/>
    <w:rsid w:val="00277A41"/>
    <w:rsid w:val="002B7A67"/>
    <w:rsid w:val="002C57E1"/>
    <w:rsid w:val="002D3B58"/>
    <w:rsid w:val="002D5D78"/>
    <w:rsid w:val="002D5F76"/>
    <w:rsid w:val="002E0D02"/>
    <w:rsid w:val="002E54C6"/>
    <w:rsid w:val="002F763A"/>
    <w:rsid w:val="002F7C2E"/>
    <w:rsid w:val="00304D4B"/>
    <w:rsid w:val="003251F6"/>
    <w:rsid w:val="00352EDA"/>
    <w:rsid w:val="003531BD"/>
    <w:rsid w:val="00355A7B"/>
    <w:rsid w:val="00374939"/>
    <w:rsid w:val="00375AA7"/>
    <w:rsid w:val="00385636"/>
    <w:rsid w:val="003A0595"/>
    <w:rsid w:val="003A05B9"/>
    <w:rsid w:val="003B397F"/>
    <w:rsid w:val="003B4CC1"/>
    <w:rsid w:val="003C5B28"/>
    <w:rsid w:val="003D3DBD"/>
    <w:rsid w:val="003F00DC"/>
    <w:rsid w:val="003F01E9"/>
    <w:rsid w:val="003F357C"/>
    <w:rsid w:val="0041284D"/>
    <w:rsid w:val="00414297"/>
    <w:rsid w:val="0042414F"/>
    <w:rsid w:val="004450DC"/>
    <w:rsid w:val="00460D22"/>
    <w:rsid w:val="00470560"/>
    <w:rsid w:val="00483511"/>
    <w:rsid w:val="00486605"/>
    <w:rsid w:val="00494FCA"/>
    <w:rsid w:val="004B5F89"/>
    <w:rsid w:val="004C7EE5"/>
    <w:rsid w:val="004D0FA2"/>
    <w:rsid w:val="004D2B0F"/>
    <w:rsid w:val="004D34E7"/>
    <w:rsid w:val="0050408B"/>
    <w:rsid w:val="005244D4"/>
    <w:rsid w:val="00551045"/>
    <w:rsid w:val="00580F1B"/>
    <w:rsid w:val="005A0BB6"/>
    <w:rsid w:val="005A6396"/>
    <w:rsid w:val="005B7F84"/>
    <w:rsid w:val="00616C0E"/>
    <w:rsid w:val="00617F83"/>
    <w:rsid w:val="006349A5"/>
    <w:rsid w:val="00645034"/>
    <w:rsid w:val="00680E5F"/>
    <w:rsid w:val="006823A0"/>
    <w:rsid w:val="00682FC1"/>
    <w:rsid w:val="00692115"/>
    <w:rsid w:val="006B4E41"/>
    <w:rsid w:val="006C02C2"/>
    <w:rsid w:val="006C14A6"/>
    <w:rsid w:val="006E5017"/>
    <w:rsid w:val="006F3B91"/>
    <w:rsid w:val="00725CEE"/>
    <w:rsid w:val="00742FF1"/>
    <w:rsid w:val="00762762"/>
    <w:rsid w:val="00770D16"/>
    <w:rsid w:val="007871A8"/>
    <w:rsid w:val="007908FF"/>
    <w:rsid w:val="007B2FD6"/>
    <w:rsid w:val="007C5C9E"/>
    <w:rsid w:val="007F7AFA"/>
    <w:rsid w:val="00841194"/>
    <w:rsid w:val="00861EED"/>
    <w:rsid w:val="00871948"/>
    <w:rsid w:val="00881050"/>
    <w:rsid w:val="00890C4E"/>
    <w:rsid w:val="00897FA9"/>
    <w:rsid w:val="008B3D00"/>
    <w:rsid w:val="008D1481"/>
    <w:rsid w:val="008D40BC"/>
    <w:rsid w:val="008D57B7"/>
    <w:rsid w:val="008F5137"/>
    <w:rsid w:val="008F7E2A"/>
    <w:rsid w:val="00900B51"/>
    <w:rsid w:val="00905F89"/>
    <w:rsid w:val="0095551E"/>
    <w:rsid w:val="009612B6"/>
    <w:rsid w:val="00976D18"/>
    <w:rsid w:val="009843CC"/>
    <w:rsid w:val="009902B6"/>
    <w:rsid w:val="00997A4B"/>
    <w:rsid w:val="009A5C92"/>
    <w:rsid w:val="009A72B0"/>
    <w:rsid w:val="009B6451"/>
    <w:rsid w:val="009B7717"/>
    <w:rsid w:val="009D5EA1"/>
    <w:rsid w:val="009F1990"/>
    <w:rsid w:val="009F526D"/>
    <w:rsid w:val="00A06E7D"/>
    <w:rsid w:val="00A1443C"/>
    <w:rsid w:val="00A17902"/>
    <w:rsid w:val="00A22941"/>
    <w:rsid w:val="00A2444E"/>
    <w:rsid w:val="00A2463B"/>
    <w:rsid w:val="00A33C3E"/>
    <w:rsid w:val="00A53367"/>
    <w:rsid w:val="00A60E42"/>
    <w:rsid w:val="00A6692E"/>
    <w:rsid w:val="00A95AA8"/>
    <w:rsid w:val="00AB2737"/>
    <w:rsid w:val="00AB3B52"/>
    <w:rsid w:val="00AE5FD4"/>
    <w:rsid w:val="00AE7AF5"/>
    <w:rsid w:val="00B23D8C"/>
    <w:rsid w:val="00B478E5"/>
    <w:rsid w:val="00B66DD3"/>
    <w:rsid w:val="00B74B4F"/>
    <w:rsid w:val="00B81598"/>
    <w:rsid w:val="00BA031E"/>
    <w:rsid w:val="00BB1C63"/>
    <w:rsid w:val="00BC4BDA"/>
    <w:rsid w:val="00BD183B"/>
    <w:rsid w:val="00BE0A10"/>
    <w:rsid w:val="00C12616"/>
    <w:rsid w:val="00C24837"/>
    <w:rsid w:val="00C41BAD"/>
    <w:rsid w:val="00C42946"/>
    <w:rsid w:val="00C55323"/>
    <w:rsid w:val="00C6631F"/>
    <w:rsid w:val="00C9792A"/>
    <w:rsid w:val="00CA0D60"/>
    <w:rsid w:val="00CB6F0F"/>
    <w:rsid w:val="00CD0D93"/>
    <w:rsid w:val="00CE0270"/>
    <w:rsid w:val="00D2635A"/>
    <w:rsid w:val="00D3265D"/>
    <w:rsid w:val="00D43A7B"/>
    <w:rsid w:val="00D50B14"/>
    <w:rsid w:val="00D57A6C"/>
    <w:rsid w:val="00D66AA6"/>
    <w:rsid w:val="00D73BC8"/>
    <w:rsid w:val="00D93074"/>
    <w:rsid w:val="00D96412"/>
    <w:rsid w:val="00DC3E9F"/>
    <w:rsid w:val="00DC571F"/>
    <w:rsid w:val="00DD1944"/>
    <w:rsid w:val="00DE191C"/>
    <w:rsid w:val="00E148E3"/>
    <w:rsid w:val="00E22581"/>
    <w:rsid w:val="00E25B47"/>
    <w:rsid w:val="00E4344A"/>
    <w:rsid w:val="00E514B4"/>
    <w:rsid w:val="00E65DB7"/>
    <w:rsid w:val="00E80A9A"/>
    <w:rsid w:val="00EB1841"/>
    <w:rsid w:val="00EB5A49"/>
    <w:rsid w:val="00EB69F7"/>
    <w:rsid w:val="00EC7471"/>
    <w:rsid w:val="00ED759B"/>
    <w:rsid w:val="00EE0100"/>
    <w:rsid w:val="00EE2B12"/>
    <w:rsid w:val="00EF5948"/>
    <w:rsid w:val="00EF5EE5"/>
    <w:rsid w:val="00F114DF"/>
    <w:rsid w:val="00F30118"/>
    <w:rsid w:val="00F37B9F"/>
    <w:rsid w:val="00F4737C"/>
    <w:rsid w:val="00F64261"/>
    <w:rsid w:val="00F656B9"/>
    <w:rsid w:val="00F70CE2"/>
    <w:rsid w:val="00F73519"/>
    <w:rsid w:val="00F74DF3"/>
    <w:rsid w:val="00F74E79"/>
    <w:rsid w:val="00F87057"/>
    <w:rsid w:val="00FA3348"/>
    <w:rsid w:val="00FB2059"/>
    <w:rsid w:val="00FB7A49"/>
    <w:rsid w:val="00FC4031"/>
    <w:rsid w:val="00FE1962"/>
    <w:rsid w:val="00FE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pPr>
    <w:rPr>
      <w:lang w:eastAsia="ar-SA"/>
    </w:rPr>
  </w:style>
  <w:style w:type="paragraph" w:styleId="1">
    <w:name w:val="heading 1"/>
    <w:basedOn w:val="a"/>
    <w:next w:val="a"/>
    <w:link w:val="10"/>
    <w:qFormat/>
    <w:rsid w:val="00EE0100"/>
    <w:pPr>
      <w:keepNext/>
      <w:widowControl/>
      <w:suppressAutoHyphens w:val="0"/>
      <w:autoSpaceDE/>
      <w:spacing w:before="240" w:after="60"/>
      <w:outlineLvl w:val="0"/>
    </w:pPr>
    <w:rPr>
      <w:rFonts w:ascii="Arial" w:hAnsi="Arial" w:cs="Arial"/>
      <w:b/>
      <w:bCs/>
      <w:kern w:val="32"/>
      <w:sz w:val="32"/>
      <w:szCs w:val="32"/>
      <w:lang w:eastAsia="ru-RU"/>
    </w:rPr>
  </w:style>
  <w:style w:type="paragraph" w:styleId="2">
    <w:name w:val="heading 2"/>
    <w:basedOn w:val="a"/>
    <w:next w:val="a"/>
    <w:qFormat/>
    <w:pPr>
      <w:keepNext/>
      <w:numPr>
        <w:ilvl w:val="1"/>
        <w:numId w:val="1"/>
      </w:numPr>
      <w:jc w:val="both"/>
      <w:outlineLvl w:val="1"/>
    </w:pPr>
    <w:rPr>
      <w:b/>
      <w:sz w:val="24"/>
    </w:rPr>
  </w:style>
  <w:style w:type="paragraph" w:styleId="3">
    <w:name w:val="heading 3"/>
    <w:basedOn w:val="a"/>
    <w:next w:val="a"/>
    <w:qFormat/>
    <w:rsid w:val="00245716"/>
    <w:pPr>
      <w:keepNext/>
      <w:spacing w:before="240" w:after="60"/>
      <w:outlineLvl w:val="2"/>
    </w:pPr>
    <w:rPr>
      <w:rFonts w:ascii="Arial" w:hAnsi="Arial" w:cs="Arial"/>
      <w:b/>
      <w:bCs/>
      <w:sz w:val="26"/>
      <w:szCs w:val="26"/>
    </w:rPr>
  </w:style>
  <w:style w:type="paragraph" w:styleId="4">
    <w:name w:val="heading 4"/>
    <w:basedOn w:val="a"/>
    <w:next w:val="a"/>
    <w:qFormat/>
    <w:rsid w:val="00DC3E9F"/>
    <w:pPr>
      <w:keepNext/>
      <w:spacing w:before="240" w:after="60"/>
      <w:outlineLvl w:val="3"/>
    </w:pPr>
    <w:rPr>
      <w:b/>
      <w:bCs/>
      <w:sz w:val="28"/>
      <w:szCs w:val="28"/>
    </w:rPr>
  </w:style>
  <w:style w:type="paragraph" w:styleId="6">
    <w:name w:val="heading 6"/>
    <w:basedOn w:val="a"/>
    <w:next w:val="a"/>
    <w:qFormat/>
    <w:pPr>
      <w:keepNext/>
      <w:numPr>
        <w:ilvl w:val="5"/>
        <w:numId w:val="1"/>
      </w:numPr>
      <w:jc w:val="both"/>
      <w:outlineLvl w:val="5"/>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10z0">
    <w:name w:val="WW8Num10z0"/>
    <w:rPr>
      <w:rFonts w:ascii="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Times New Roman" w:hAnsi="Times New Roman"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Absatz-Standardschriftart">
    <w:name w:val="Absatz-Standardschriftart"/>
  </w:style>
  <w:style w:type="character" w:customStyle="1" w:styleId="WW8Num1z0">
    <w:name w:val="WW8Num1z0"/>
    <w:rPr>
      <w:rFonts w:ascii="Times New Roman" w:hAnsi="Times New Roman" w:cs="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8z0">
    <w:name w:val="WW8Num18z0"/>
    <w:rPr>
      <w:rFonts w:ascii="Times New Roman" w:hAnsi="Times New Roman" w:cs="Times New Roman"/>
    </w:rPr>
  </w:style>
  <w:style w:type="character" w:customStyle="1" w:styleId="WW-Absatz-Standardschriftart11111">
    <w:name w:val="WW-Absatz-Standardschriftart11111"/>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Absatz-Standardschriftart111111">
    <w:name w:val="WW-Absatz-Standardschriftart111111"/>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4z0">
    <w:name w:val="WW8NumSt4z0"/>
    <w:rPr>
      <w:rFonts w:ascii="Times New Roman" w:hAnsi="Times New Roman" w:cs="Times New Roman"/>
    </w:rPr>
  </w:style>
  <w:style w:type="character" w:customStyle="1" w:styleId="WW8NumSt6z0">
    <w:name w:val="WW8NumSt6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WW8NumSt12z0">
    <w:name w:val="WW8NumSt12z0"/>
    <w:rPr>
      <w:rFonts w:ascii="Times New Roman" w:hAnsi="Times New Roman" w:cs="Times New Roman"/>
    </w:rPr>
  </w:style>
  <w:style w:type="character" w:customStyle="1" w:styleId="WW8NumSt13z0">
    <w:name w:val="WW8NumSt13z0"/>
    <w:rPr>
      <w:rFonts w:ascii="Times New Roman" w:hAnsi="Times New Roman" w:cs="Times New Roman"/>
    </w:rPr>
  </w:style>
  <w:style w:type="character" w:customStyle="1" w:styleId="WW8NumSt16z0">
    <w:name w:val="WW8NumSt16z0"/>
    <w:rPr>
      <w:rFonts w:ascii="Times New Roman" w:hAnsi="Times New Roman" w:cs="Times New Roman"/>
    </w:rPr>
  </w:style>
  <w:style w:type="character" w:customStyle="1" w:styleId="WW8NumSt21z0">
    <w:name w:val="WW8NumSt21z0"/>
    <w:rPr>
      <w:rFonts w:ascii="Times New Roman" w:hAnsi="Times New Roman" w:cs="Times New Roman"/>
    </w:rPr>
  </w:style>
  <w:style w:type="character" w:customStyle="1" w:styleId="11">
    <w:name w:val="Основной шрифт абзаца1"/>
  </w:style>
  <w:style w:type="character" w:styleId="a3">
    <w:name w:val="page number"/>
    <w:basedOn w:val="11"/>
  </w:style>
  <w:style w:type="character" w:styleId="a4">
    <w:name w:val="Hyperlink"/>
    <w:rPr>
      <w:color w:val="0000FF"/>
      <w:u w:val="single"/>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spacing w:after="120"/>
    </w:pPr>
  </w:style>
  <w:style w:type="paragraph" w:styleId="a8">
    <w:name w:val="List"/>
    <w:basedOn w:val="a7"/>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9">
    <w:name w:val="header"/>
    <w:basedOn w:val="a"/>
    <w:pPr>
      <w:tabs>
        <w:tab w:val="center" w:pos="4677"/>
        <w:tab w:val="right" w:pos="9355"/>
      </w:tabs>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7"/>
  </w:style>
  <w:style w:type="paragraph" w:customStyle="1" w:styleId="heading5">
    <w:name w:val="heading 5"/>
    <w:basedOn w:val="a"/>
    <w:next w:val="a"/>
    <w:pPr>
      <w:keepNext/>
      <w:numPr>
        <w:ilvl w:val="4"/>
        <w:numId w:val="1"/>
      </w:numPr>
      <w:ind w:left="2160"/>
      <w:jc w:val="both"/>
      <w:outlineLvl w:val="4"/>
    </w:pPr>
    <w:rPr>
      <w:b/>
      <w:bCs/>
      <w:sz w:val="36"/>
      <w:szCs w:val="36"/>
    </w:rPr>
  </w:style>
  <w:style w:type="paragraph" w:customStyle="1" w:styleId="ConsPlusNormal">
    <w:name w:val="ConsPlusNormal"/>
    <w:pPr>
      <w:widowControl w:val="0"/>
      <w:suppressAutoHyphens/>
      <w:autoSpaceDE w:val="0"/>
      <w:ind w:firstLine="720"/>
    </w:pPr>
    <w:rPr>
      <w:rFonts w:ascii="Arial" w:eastAsia="Arial" w:hAnsi="Arial" w:cs="Arial"/>
      <w:lang w:bidi="ru-RU"/>
    </w:rPr>
  </w:style>
  <w:style w:type="paragraph" w:styleId="ad">
    <w:name w:val="Body Text Indent"/>
    <w:basedOn w:val="a"/>
    <w:rsid w:val="002D3B58"/>
    <w:pPr>
      <w:spacing w:after="120"/>
      <w:ind w:left="283"/>
    </w:pPr>
  </w:style>
  <w:style w:type="paragraph" w:customStyle="1" w:styleId="ConsPlusTitle">
    <w:name w:val="ConsPlusTitle"/>
    <w:uiPriority w:val="99"/>
    <w:rsid w:val="002D3B58"/>
    <w:pPr>
      <w:widowControl w:val="0"/>
      <w:autoSpaceDE w:val="0"/>
      <w:autoSpaceDN w:val="0"/>
      <w:adjustRightInd w:val="0"/>
    </w:pPr>
    <w:rPr>
      <w:rFonts w:ascii="Arial" w:hAnsi="Arial" w:cs="Arial"/>
      <w:b/>
      <w:bCs/>
    </w:rPr>
  </w:style>
  <w:style w:type="paragraph" w:customStyle="1" w:styleId="ae">
    <w:name w:val="Знак Знак Знак Знак Знак Знак Знак"/>
    <w:basedOn w:val="a"/>
    <w:rsid w:val="002D3B58"/>
    <w:pPr>
      <w:widowControl/>
      <w:suppressAutoHyphens w:val="0"/>
      <w:autoSpaceDE/>
      <w:spacing w:before="100" w:beforeAutospacing="1" w:after="100" w:afterAutospacing="1"/>
      <w:jc w:val="both"/>
    </w:pPr>
    <w:rPr>
      <w:rFonts w:ascii="Tahoma" w:hAnsi="Tahoma" w:cs="Tahoma"/>
      <w:lang w:val="en-US" w:eastAsia="en-US"/>
    </w:rPr>
  </w:style>
  <w:style w:type="paragraph" w:customStyle="1" w:styleId="af">
    <w:name w:val="подпись к объекту"/>
    <w:basedOn w:val="a"/>
    <w:next w:val="a"/>
    <w:rsid w:val="002D3B58"/>
    <w:pPr>
      <w:widowControl/>
      <w:tabs>
        <w:tab w:val="left" w:pos="3060"/>
      </w:tabs>
      <w:suppressAutoHyphens w:val="0"/>
      <w:autoSpaceDE/>
      <w:spacing w:line="240" w:lineRule="atLeast"/>
      <w:jc w:val="center"/>
    </w:pPr>
    <w:rPr>
      <w:b/>
      <w:caps/>
      <w:sz w:val="28"/>
      <w:lang w:eastAsia="ru-RU"/>
    </w:rPr>
  </w:style>
  <w:style w:type="paragraph" w:styleId="af0">
    <w:name w:val="footer"/>
    <w:basedOn w:val="a"/>
    <w:rsid w:val="002D3B58"/>
    <w:pPr>
      <w:tabs>
        <w:tab w:val="center" w:pos="4677"/>
        <w:tab w:val="right" w:pos="9355"/>
      </w:tabs>
    </w:pPr>
  </w:style>
  <w:style w:type="paragraph" w:styleId="20">
    <w:name w:val="Body Text 2"/>
    <w:basedOn w:val="a"/>
    <w:rsid w:val="00245716"/>
    <w:pPr>
      <w:spacing w:after="120" w:line="480" w:lineRule="auto"/>
    </w:pPr>
  </w:style>
  <w:style w:type="table" w:styleId="af1">
    <w:name w:val="Table Grid"/>
    <w:basedOn w:val="a1"/>
    <w:rsid w:val="00DC3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C4031"/>
    <w:pPr>
      <w:widowControl w:val="0"/>
      <w:autoSpaceDE w:val="0"/>
      <w:autoSpaceDN w:val="0"/>
      <w:adjustRightInd w:val="0"/>
      <w:ind w:right="19772" w:firstLine="720"/>
    </w:pPr>
    <w:rPr>
      <w:rFonts w:ascii="Arial" w:hAnsi="Arial" w:cs="Arial"/>
    </w:rPr>
  </w:style>
  <w:style w:type="paragraph" w:customStyle="1" w:styleId="ConsNonformat">
    <w:name w:val="ConsNonformat"/>
    <w:rsid w:val="00FC4031"/>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rsid w:val="00A2463B"/>
    <w:pPr>
      <w:widowControl w:val="0"/>
      <w:suppressAutoHyphens/>
      <w:autoSpaceDE w:val="0"/>
    </w:pPr>
    <w:rPr>
      <w:rFonts w:ascii="Courier New" w:eastAsia="Arial" w:hAnsi="Courier New" w:cs="Courier New"/>
      <w:lang w:eastAsia="ar-SA"/>
    </w:rPr>
  </w:style>
  <w:style w:type="character" w:customStyle="1" w:styleId="10">
    <w:name w:val="Заголовок 1 Знак"/>
    <w:link w:val="1"/>
    <w:rsid w:val="00EE0100"/>
    <w:rPr>
      <w:rFonts w:ascii="Arial" w:hAnsi="Arial" w:cs="Arial"/>
      <w:b/>
      <w:bCs/>
      <w:kern w:val="32"/>
      <w:sz w:val="32"/>
      <w:szCs w:val="32"/>
    </w:rPr>
  </w:style>
  <w:style w:type="paragraph" w:styleId="af2">
    <w:name w:val="No Spacing"/>
    <w:uiPriority w:val="1"/>
    <w:qFormat/>
    <w:rsid w:val="00616C0E"/>
    <w:rPr>
      <w:rFonts w:ascii="Calibri" w:eastAsia="Calibri" w:hAnsi="Calibri"/>
      <w:sz w:val="22"/>
      <w:szCs w:val="22"/>
      <w:lang w:eastAsia="en-US"/>
    </w:rPr>
  </w:style>
  <w:style w:type="paragraph" w:styleId="af3">
    <w:name w:val="List Paragraph"/>
    <w:basedOn w:val="a"/>
    <w:uiPriority w:val="34"/>
    <w:qFormat/>
    <w:rsid w:val="001B7438"/>
    <w:pPr>
      <w:widowControl/>
      <w:suppressAutoHyphens w:val="0"/>
      <w:autoSpaceDE/>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bux-posel@mail.ru" TargetMode="External"/><Relationship Id="rId18" Type="http://schemas.openxmlformats.org/officeDocument/2006/relationships/hyperlink" Target="mailto:bux-posel@mail.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b-rayon.ru" TargetMode="External"/><Relationship Id="rId17" Type="http://schemas.openxmlformats.org/officeDocument/2006/relationships/hyperlink" Target="mailto:bux-posel@mail.ru" TargetMode="External"/><Relationship Id="rId2" Type="http://schemas.openxmlformats.org/officeDocument/2006/relationships/numbering" Target="numbering.xml"/><Relationship Id="rId16" Type="http://schemas.openxmlformats.org/officeDocument/2006/relationships/hyperlink" Target="mailto:bux-posel@mail.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bux-posel@mail.ru" TargetMode="External"/><Relationship Id="rId23" Type="http://schemas.openxmlformats.org/officeDocument/2006/relationships/theme" Target="theme/theme1.xml"/><Relationship Id="rId10" Type="http://schemas.openxmlformats.org/officeDocument/2006/relationships/hyperlink" Target="http://www.sb-rayon.ru" TargetMode="External"/><Relationship Id="rId19" Type="http://schemas.openxmlformats.org/officeDocument/2006/relationships/hyperlink" Target="mailto:bux-posel@mail.ru" TargetMode="External"/><Relationship Id="rId4" Type="http://schemas.openxmlformats.org/officeDocument/2006/relationships/settings" Target="settings.xml"/><Relationship Id="rId9" Type="http://schemas.openxmlformats.org/officeDocument/2006/relationships/hyperlink" Target="http://www.sb-rayon.ru" TargetMode="External"/><Relationship Id="rId14" Type="http://schemas.openxmlformats.org/officeDocument/2006/relationships/hyperlink" Target="mailto:bux-posel@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E255-D005-49F8-B99D-3CAC2E47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9451</Words>
  <Characters>53873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63198</CharactersWithSpaces>
  <SharedDoc>false</SharedDoc>
  <HLinks>
    <vt:vector size="66" baseType="variant">
      <vt:variant>
        <vt:i4>4718631</vt:i4>
      </vt:variant>
      <vt:variant>
        <vt:i4>30</vt:i4>
      </vt:variant>
      <vt:variant>
        <vt:i4>0</vt:i4>
      </vt:variant>
      <vt:variant>
        <vt:i4>5</vt:i4>
      </vt:variant>
      <vt:variant>
        <vt:lpwstr>mailto:bux-posel@mail.ru</vt:lpwstr>
      </vt:variant>
      <vt:variant>
        <vt:lpwstr/>
      </vt:variant>
      <vt:variant>
        <vt:i4>4718631</vt:i4>
      </vt:variant>
      <vt:variant>
        <vt:i4>27</vt:i4>
      </vt:variant>
      <vt:variant>
        <vt:i4>0</vt:i4>
      </vt:variant>
      <vt:variant>
        <vt:i4>5</vt:i4>
      </vt:variant>
      <vt:variant>
        <vt:lpwstr>mailto:bux-posel@mail.ru</vt:lpwstr>
      </vt:variant>
      <vt:variant>
        <vt:lpwstr/>
      </vt:variant>
      <vt:variant>
        <vt:i4>4718631</vt:i4>
      </vt:variant>
      <vt:variant>
        <vt:i4>24</vt:i4>
      </vt:variant>
      <vt:variant>
        <vt:i4>0</vt:i4>
      </vt:variant>
      <vt:variant>
        <vt:i4>5</vt:i4>
      </vt:variant>
      <vt:variant>
        <vt:lpwstr>mailto:bux-posel@mail.ru</vt:lpwstr>
      </vt:variant>
      <vt:variant>
        <vt:lpwstr/>
      </vt:variant>
      <vt:variant>
        <vt:i4>4718631</vt:i4>
      </vt:variant>
      <vt:variant>
        <vt:i4>21</vt:i4>
      </vt:variant>
      <vt:variant>
        <vt:i4>0</vt:i4>
      </vt:variant>
      <vt:variant>
        <vt:i4>5</vt:i4>
      </vt:variant>
      <vt:variant>
        <vt:lpwstr>mailto:bux-posel@mail.ru</vt:lpwstr>
      </vt:variant>
      <vt:variant>
        <vt:lpwstr/>
      </vt:variant>
      <vt:variant>
        <vt:i4>4718631</vt:i4>
      </vt:variant>
      <vt:variant>
        <vt:i4>18</vt:i4>
      </vt:variant>
      <vt:variant>
        <vt:i4>0</vt:i4>
      </vt:variant>
      <vt:variant>
        <vt:i4>5</vt:i4>
      </vt:variant>
      <vt:variant>
        <vt:lpwstr>mailto:bux-posel@mail.ru</vt:lpwstr>
      </vt:variant>
      <vt:variant>
        <vt:lpwstr/>
      </vt:variant>
      <vt:variant>
        <vt:i4>4718631</vt:i4>
      </vt:variant>
      <vt:variant>
        <vt:i4>15</vt:i4>
      </vt:variant>
      <vt:variant>
        <vt:i4>0</vt:i4>
      </vt:variant>
      <vt:variant>
        <vt:i4>5</vt:i4>
      </vt:variant>
      <vt:variant>
        <vt:lpwstr>mailto:bux-posel@mail.ru</vt:lpwstr>
      </vt:variant>
      <vt:variant>
        <vt:lpwstr/>
      </vt:variant>
      <vt:variant>
        <vt:i4>4718631</vt:i4>
      </vt:variant>
      <vt:variant>
        <vt:i4>12</vt:i4>
      </vt:variant>
      <vt:variant>
        <vt:i4>0</vt:i4>
      </vt:variant>
      <vt:variant>
        <vt:i4>5</vt:i4>
      </vt:variant>
      <vt:variant>
        <vt:lpwstr>mailto:bux-posel@mail.ru</vt:lpwstr>
      </vt:variant>
      <vt:variant>
        <vt:lpwstr/>
      </vt:variant>
      <vt:variant>
        <vt:i4>2097189</vt:i4>
      </vt:variant>
      <vt:variant>
        <vt:i4>9</vt:i4>
      </vt:variant>
      <vt:variant>
        <vt:i4>0</vt:i4>
      </vt:variant>
      <vt:variant>
        <vt:i4>5</vt:i4>
      </vt:variant>
      <vt:variant>
        <vt:lpwstr>http://www.sb-rayon.ru/</vt:lpwstr>
      </vt:variant>
      <vt:variant>
        <vt:lpwstr/>
      </vt:variant>
      <vt:variant>
        <vt:i4>851994</vt:i4>
      </vt:variant>
      <vt:variant>
        <vt:i4>6</vt:i4>
      </vt:variant>
      <vt:variant>
        <vt:i4>0</vt:i4>
      </vt:variant>
      <vt:variant>
        <vt:i4>5</vt:i4>
      </vt:variant>
      <vt:variant>
        <vt:lpwstr>http://www.gosuslugi.ru/</vt:lpwstr>
      </vt:variant>
      <vt:variant>
        <vt:lpwstr/>
      </vt:variant>
      <vt:variant>
        <vt:i4>2097189</vt:i4>
      </vt:variant>
      <vt:variant>
        <vt:i4>3</vt:i4>
      </vt:variant>
      <vt:variant>
        <vt:i4>0</vt:i4>
      </vt:variant>
      <vt:variant>
        <vt:i4>5</vt:i4>
      </vt:variant>
      <vt:variant>
        <vt:lpwstr>http://www.sb-rayon.ru/</vt:lpwstr>
      </vt:variant>
      <vt:variant>
        <vt:lpwstr/>
      </vt:variant>
      <vt:variant>
        <vt:i4>2097189</vt:i4>
      </vt:variant>
      <vt:variant>
        <vt:i4>0</vt:i4>
      </vt:variant>
      <vt:variant>
        <vt:i4>0</vt:i4>
      </vt:variant>
      <vt:variant>
        <vt:i4>5</vt:i4>
      </vt:variant>
      <vt:variant>
        <vt:lpwstr>http://www.sb-rayon.ru/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Prodan_AS</dc:creator>
  <cp:lastModifiedBy>Саша</cp:lastModifiedBy>
  <cp:revision>2</cp:revision>
  <cp:lastPrinted>2013-01-31T02:01:00Z</cp:lastPrinted>
  <dcterms:created xsi:type="dcterms:W3CDTF">2016-09-20T03:59:00Z</dcterms:created>
  <dcterms:modified xsi:type="dcterms:W3CDTF">2016-09-20T03:59:00Z</dcterms:modified>
</cp:coreProperties>
</file>